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F5" w:rsidRDefault="00A10ED1" w:rsidP="002D17AD">
      <w:r w:rsidRPr="00A10ED1">
        <w:rPr>
          <w:noProof/>
          <w:sz w:val="28"/>
          <w:szCs w:val="28"/>
          <w:lang w:eastAsia="ru-RU"/>
        </w:rPr>
        <w:pict>
          <v:rect id="_x0000_s1026" style="position:absolute;margin-left:222.7pt;margin-top:8.95pt;width:278.25pt;height:108.1pt;z-index:251658240" strokecolor="white [3212]">
            <v:textbox>
              <w:txbxContent>
                <w:p w:rsidR="0022718A" w:rsidRPr="00CA4A5F" w:rsidRDefault="0022718A" w:rsidP="003C54A8">
                  <w:pPr>
                    <w:pStyle w:val="TableParagraph"/>
                    <w:spacing w:before="120" w:line="276" w:lineRule="auto"/>
                    <w:ind w:left="136"/>
                    <w:jc w:val="right"/>
                    <w:rPr>
                      <w:sz w:val="28"/>
                      <w:szCs w:val="28"/>
                    </w:rPr>
                  </w:pPr>
                  <w:r w:rsidRPr="00CA4A5F">
                    <w:rPr>
                      <w:sz w:val="28"/>
                      <w:szCs w:val="28"/>
                    </w:rPr>
                    <w:t>УТВЕРЖДАЮ</w:t>
                  </w:r>
                </w:p>
                <w:p w:rsidR="0022718A" w:rsidRPr="00CA4A5F" w:rsidRDefault="0022718A" w:rsidP="003C54A8">
                  <w:pPr>
                    <w:pStyle w:val="TableParagraph"/>
                    <w:spacing w:before="120" w:line="276" w:lineRule="auto"/>
                    <w:ind w:left="136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Заведующий МБДОУ Д/с </w:t>
                  </w:r>
                  <w:r w:rsidRPr="00CA4A5F">
                    <w:rPr>
                      <w:sz w:val="28"/>
                      <w:szCs w:val="28"/>
                    </w:rPr>
                    <w:t>«</w:t>
                  </w:r>
                  <w:r w:rsidRPr="00952921">
                    <w:rPr>
                      <w:sz w:val="28"/>
                      <w:szCs w:val="28"/>
                    </w:rPr>
                    <w:t>Колокольчик</w:t>
                  </w:r>
                  <w:r w:rsidRPr="00CA4A5F">
                    <w:rPr>
                      <w:sz w:val="28"/>
                      <w:szCs w:val="28"/>
                    </w:rPr>
                    <w:t>»</w:t>
                  </w:r>
                </w:p>
                <w:p w:rsidR="0022718A" w:rsidRPr="00CA4A5F" w:rsidRDefault="0022718A" w:rsidP="003C54A8">
                  <w:pPr>
                    <w:pStyle w:val="TableParagraph"/>
                    <w:tabs>
                      <w:tab w:val="left" w:pos="1482"/>
                    </w:tabs>
                    <w:spacing w:line="276" w:lineRule="auto"/>
                    <w:ind w:left="13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 В</w:t>
                  </w:r>
                  <w:r w:rsidRPr="00CA4A5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CA4A5F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Марчук</w:t>
                  </w:r>
                </w:p>
                <w:p w:rsidR="0022718A" w:rsidRPr="003C54A8" w:rsidRDefault="0022718A" w:rsidP="003C54A8">
                  <w:pPr>
                    <w:pStyle w:val="TableParagraph"/>
                    <w:tabs>
                      <w:tab w:val="left" w:pos="1482"/>
                    </w:tabs>
                    <w:spacing w:line="276" w:lineRule="auto"/>
                    <w:ind w:left="136"/>
                    <w:jc w:val="right"/>
                    <w:rPr>
                      <w:sz w:val="28"/>
                      <w:szCs w:val="28"/>
                    </w:rPr>
                  </w:pPr>
                  <w:r w:rsidRPr="00CA4A5F">
                    <w:rPr>
                      <w:sz w:val="28"/>
                      <w:szCs w:val="28"/>
                    </w:rPr>
                    <w:t>Прика</w:t>
                  </w:r>
                  <w:r>
                    <w:rPr>
                      <w:sz w:val="28"/>
                      <w:szCs w:val="28"/>
                    </w:rPr>
                    <w:t>з №69</w:t>
                  </w:r>
                  <w:r w:rsidRPr="00CA4A5F">
                    <w:rPr>
                      <w:sz w:val="28"/>
                      <w:szCs w:val="28"/>
                    </w:rPr>
                    <w:t>-о/</w:t>
                  </w:r>
                  <w:proofErr w:type="spellStart"/>
                  <w:r w:rsidRPr="00CA4A5F"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от 05.08 2023</w:t>
                  </w:r>
                  <w:r w:rsidRPr="00CA4A5F">
                    <w:rPr>
                      <w:sz w:val="28"/>
                      <w:szCs w:val="28"/>
                    </w:rPr>
                    <w:t>г</w:t>
                  </w:r>
                </w:p>
              </w:txbxContent>
            </v:textbox>
          </v:rect>
        </w:pict>
      </w:r>
    </w:p>
    <w:p w:rsidR="003C54A8" w:rsidRDefault="0045007B" w:rsidP="002D17AD">
      <w:pPr>
        <w:spacing w:before="120" w:line="276" w:lineRule="auto"/>
        <w:ind w:right="-1134"/>
        <w:rPr>
          <w:sz w:val="28"/>
          <w:szCs w:val="28"/>
        </w:rPr>
      </w:pPr>
      <w:proofErr w:type="gramStart"/>
      <w:r w:rsidRPr="00952921">
        <w:rPr>
          <w:sz w:val="28"/>
          <w:szCs w:val="28"/>
        </w:rPr>
        <w:t>П</w:t>
      </w:r>
      <w:r w:rsidR="003C54A8">
        <w:rPr>
          <w:sz w:val="28"/>
          <w:szCs w:val="28"/>
        </w:rPr>
        <w:t>РИНЯТА</w:t>
      </w:r>
      <w:proofErr w:type="gramEnd"/>
    </w:p>
    <w:p w:rsidR="003C54A8" w:rsidRDefault="003C54A8" w:rsidP="002D17AD">
      <w:pPr>
        <w:spacing w:before="120" w:line="276" w:lineRule="auto"/>
        <w:ind w:right="-1134"/>
        <w:rPr>
          <w:sz w:val="28"/>
          <w:szCs w:val="28"/>
        </w:rPr>
      </w:pPr>
      <w:r>
        <w:rPr>
          <w:sz w:val="28"/>
          <w:szCs w:val="28"/>
        </w:rPr>
        <w:t>П</w:t>
      </w:r>
      <w:r w:rsidRPr="00952921">
        <w:rPr>
          <w:sz w:val="28"/>
          <w:szCs w:val="28"/>
        </w:rPr>
        <w:t>едагогическ</w:t>
      </w:r>
      <w:r>
        <w:rPr>
          <w:sz w:val="28"/>
          <w:szCs w:val="28"/>
        </w:rPr>
        <w:t>им</w:t>
      </w:r>
      <w:r w:rsidRPr="0095292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="0045007B" w:rsidRPr="00952921">
        <w:rPr>
          <w:sz w:val="28"/>
          <w:szCs w:val="28"/>
        </w:rPr>
        <w:t xml:space="preserve"> </w:t>
      </w:r>
    </w:p>
    <w:p w:rsidR="003C54A8" w:rsidRDefault="003C54A8" w:rsidP="002D17AD">
      <w:pPr>
        <w:spacing w:line="276" w:lineRule="auto"/>
        <w:ind w:right="-1134"/>
        <w:rPr>
          <w:sz w:val="28"/>
          <w:szCs w:val="28"/>
        </w:rPr>
      </w:pPr>
      <w:r w:rsidRPr="00952921">
        <w:rPr>
          <w:sz w:val="28"/>
          <w:szCs w:val="28"/>
        </w:rPr>
        <w:t>МБДОУ Д/с «Колокольчик»</w:t>
      </w:r>
    </w:p>
    <w:p w:rsidR="003C54A8" w:rsidRDefault="003C54A8" w:rsidP="002D17AD">
      <w:pPr>
        <w:spacing w:line="276" w:lineRule="auto"/>
        <w:ind w:right="-1134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952921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22718A">
        <w:rPr>
          <w:sz w:val="28"/>
          <w:szCs w:val="28"/>
        </w:rPr>
        <w:t xml:space="preserve"> от 05.08.2023</w:t>
      </w:r>
      <w:r w:rsidRPr="00952921">
        <w:rPr>
          <w:sz w:val="28"/>
          <w:szCs w:val="28"/>
        </w:rPr>
        <w:t>года</w:t>
      </w:r>
    </w:p>
    <w:p w:rsidR="003C54A8" w:rsidRDefault="003C54A8" w:rsidP="002D17AD">
      <w:pPr>
        <w:spacing w:line="276" w:lineRule="auto"/>
        <w:ind w:right="-1134"/>
        <w:rPr>
          <w:sz w:val="28"/>
          <w:szCs w:val="28"/>
        </w:rPr>
      </w:pPr>
    </w:p>
    <w:p w:rsidR="003C54A8" w:rsidRDefault="003C54A8" w:rsidP="002D17AD">
      <w:pPr>
        <w:ind w:right="-1134"/>
        <w:rPr>
          <w:sz w:val="28"/>
          <w:szCs w:val="28"/>
        </w:rPr>
      </w:pPr>
    </w:p>
    <w:p w:rsidR="00952921" w:rsidRPr="00952921" w:rsidRDefault="00952921" w:rsidP="002D17AD">
      <w:pPr>
        <w:ind w:right="-1134"/>
        <w:jc w:val="right"/>
        <w:rPr>
          <w:sz w:val="24"/>
          <w:szCs w:val="24"/>
        </w:rPr>
      </w:pPr>
    </w:p>
    <w:p w:rsidR="00952921" w:rsidRPr="00CA4A5F" w:rsidRDefault="00952921" w:rsidP="002D17AD">
      <w:pPr>
        <w:pStyle w:val="TableParagraph"/>
        <w:spacing w:before="120" w:line="276" w:lineRule="auto"/>
        <w:ind w:left="0"/>
        <w:rPr>
          <w:sz w:val="28"/>
          <w:szCs w:val="28"/>
        </w:rPr>
      </w:pPr>
      <w:r w:rsidRPr="00CA4A5F">
        <w:rPr>
          <w:sz w:val="28"/>
          <w:szCs w:val="28"/>
        </w:rPr>
        <w:t>СОГЛАСОВАНО</w:t>
      </w:r>
    </w:p>
    <w:p w:rsidR="00952921" w:rsidRPr="008A57F2" w:rsidRDefault="00952921" w:rsidP="002D17AD">
      <w:pPr>
        <w:pStyle w:val="TableParagraph"/>
        <w:spacing w:before="12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Родительским</w:t>
      </w:r>
      <w:r w:rsidRPr="008A57F2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br/>
      </w:r>
      <w:r w:rsidRPr="008A57F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Pr="008A57F2">
        <w:rPr>
          <w:sz w:val="28"/>
          <w:szCs w:val="28"/>
        </w:rPr>
        <w:t>Д/с «</w:t>
      </w:r>
      <w:r w:rsidR="003C54A8" w:rsidRPr="00952921">
        <w:rPr>
          <w:sz w:val="28"/>
          <w:szCs w:val="28"/>
        </w:rPr>
        <w:t>Колокольчик</w:t>
      </w:r>
      <w:r w:rsidRPr="008A57F2">
        <w:rPr>
          <w:sz w:val="28"/>
          <w:szCs w:val="28"/>
        </w:rPr>
        <w:t>»</w:t>
      </w:r>
    </w:p>
    <w:p w:rsidR="00952921" w:rsidRDefault="00952921" w:rsidP="002D17AD">
      <w:pPr>
        <w:pStyle w:val="TableParagraph"/>
        <w:spacing w:line="276" w:lineRule="auto"/>
        <w:ind w:left="0"/>
        <w:rPr>
          <w:sz w:val="28"/>
          <w:szCs w:val="28"/>
        </w:rPr>
      </w:pPr>
      <w:r w:rsidRPr="00693514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93514">
        <w:rPr>
          <w:sz w:val="28"/>
          <w:szCs w:val="28"/>
        </w:rPr>
        <w:t>№</w:t>
      </w:r>
      <w:r w:rsidR="003C54A8"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от 0</w:t>
      </w:r>
      <w:r w:rsidR="003C54A8">
        <w:rPr>
          <w:sz w:val="28"/>
          <w:szCs w:val="28"/>
        </w:rPr>
        <w:t>5</w:t>
      </w:r>
      <w:r>
        <w:rPr>
          <w:sz w:val="28"/>
          <w:szCs w:val="28"/>
        </w:rPr>
        <w:t>. 08.</w:t>
      </w:r>
      <w:r w:rsidR="0022718A">
        <w:rPr>
          <w:sz w:val="28"/>
          <w:szCs w:val="28"/>
        </w:rPr>
        <w:t>2023</w:t>
      </w:r>
      <w:r w:rsidRPr="00693514">
        <w:rPr>
          <w:sz w:val="28"/>
          <w:szCs w:val="28"/>
        </w:rPr>
        <w:t>г.</w:t>
      </w:r>
    </w:p>
    <w:p w:rsidR="00F711F5" w:rsidRDefault="00F711F5" w:rsidP="002D17AD"/>
    <w:p w:rsidR="00F711F5" w:rsidRDefault="00F711F5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F711F5" w:rsidRDefault="00F711F5" w:rsidP="002D17AD"/>
    <w:p w:rsidR="00F711F5" w:rsidRDefault="00F711F5" w:rsidP="002D17AD"/>
    <w:p w:rsidR="0045007B" w:rsidRPr="0045007B" w:rsidRDefault="0045007B" w:rsidP="002D17AD">
      <w:pPr>
        <w:ind w:right="610"/>
        <w:jc w:val="center"/>
        <w:outlineLvl w:val="0"/>
        <w:rPr>
          <w:b/>
          <w:bCs/>
          <w:spacing w:val="-1"/>
          <w:sz w:val="36"/>
          <w:szCs w:val="36"/>
        </w:rPr>
      </w:pPr>
      <w:r w:rsidRPr="0045007B">
        <w:rPr>
          <w:b/>
          <w:bCs/>
          <w:spacing w:val="-1"/>
          <w:sz w:val="36"/>
          <w:szCs w:val="36"/>
        </w:rPr>
        <w:t xml:space="preserve">Рабочая программа воспитания </w:t>
      </w:r>
    </w:p>
    <w:p w:rsidR="0045007B" w:rsidRPr="0045007B" w:rsidRDefault="0045007B" w:rsidP="002D17AD">
      <w:pPr>
        <w:ind w:right="610"/>
        <w:jc w:val="center"/>
        <w:outlineLvl w:val="0"/>
        <w:rPr>
          <w:b/>
          <w:bCs/>
          <w:spacing w:val="-1"/>
          <w:sz w:val="36"/>
          <w:szCs w:val="36"/>
        </w:rPr>
      </w:pPr>
      <w:r w:rsidRPr="0045007B">
        <w:rPr>
          <w:b/>
          <w:bCs/>
          <w:spacing w:val="-1"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45007B" w:rsidRPr="0045007B" w:rsidRDefault="0045007B" w:rsidP="002D17AD">
      <w:pPr>
        <w:ind w:right="610"/>
        <w:jc w:val="center"/>
        <w:outlineLvl w:val="0"/>
        <w:rPr>
          <w:b/>
          <w:bCs/>
          <w:spacing w:val="-1"/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Детского сада «Колокольчик</w:t>
      </w:r>
      <w:r w:rsidRPr="0045007B">
        <w:rPr>
          <w:b/>
          <w:bCs/>
          <w:spacing w:val="-1"/>
          <w:sz w:val="36"/>
          <w:szCs w:val="36"/>
        </w:rPr>
        <w:t>»,</w:t>
      </w:r>
    </w:p>
    <w:p w:rsidR="0045007B" w:rsidRPr="0045007B" w:rsidRDefault="0045007B" w:rsidP="002D17AD">
      <w:pPr>
        <w:ind w:right="610"/>
        <w:jc w:val="center"/>
        <w:outlineLvl w:val="0"/>
        <w:rPr>
          <w:b/>
          <w:bCs/>
          <w:spacing w:val="-1"/>
          <w:sz w:val="36"/>
          <w:szCs w:val="36"/>
        </w:rPr>
      </w:pPr>
      <w:r w:rsidRPr="0045007B">
        <w:rPr>
          <w:b/>
          <w:bCs/>
          <w:spacing w:val="-1"/>
          <w:sz w:val="36"/>
          <w:szCs w:val="36"/>
        </w:rPr>
        <w:t xml:space="preserve"> реализующего образовательную про</w:t>
      </w:r>
      <w:r>
        <w:rPr>
          <w:b/>
          <w:bCs/>
          <w:spacing w:val="-1"/>
          <w:sz w:val="36"/>
          <w:szCs w:val="36"/>
        </w:rPr>
        <w:t>грамму дошкольного образования.</w:t>
      </w:r>
    </w:p>
    <w:p w:rsidR="0045007B" w:rsidRPr="0045007B" w:rsidRDefault="0045007B" w:rsidP="002D17AD">
      <w:pPr>
        <w:spacing w:before="90"/>
        <w:ind w:right="610"/>
        <w:jc w:val="center"/>
        <w:outlineLvl w:val="0"/>
        <w:rPr>
          <w:b/>
          <w:bCs/>
          <w:spacing w:val="-1"/>
          <w:sz w:val="36"/>
          <w:szCs w:val="36"/>
        </w:rPr>
      </w:pPr>
    </w:p>
    <w:p w:rsidR="00F711F5" w:rsidRDefault="00F711F5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Default="003C54A8" w:rsidP="002D17AD"/>
    <w:p w:rsidR="003C54A8" w:rsidRPr="0045007B" w:rsidRDefault="003C54A8" w:rsidP="002D17AD"/>
    <w:p w:rsidR="00F711F5" w:rsidRDefault="00F711F5" w:rsidP="002D17AD"/>
    <w:p w:rsidR="00F711F5" w:rsidRDefault="0045007B" w:rsidP="002D17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емикаракорск</w:t>
      </w:r>
      <w:proofErr w:type="spellEnd"/>
    </w:p>
    <w:p w:rsidR="0045007B" w:rsidRDefault="00706775" w:rsidP="002D17AD">
      <w:pPr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615F67">
        <w:rPr>
          <w:sz w:val="28"/>
          <w:szCs w:val="28"/>
        </w:rPr>
        <w:t>г</w:t>
      </w:r>
      <w:bookmarkStart w:id="0" w:name="_GoBack"/>
      <w:bookmarkEnd w:id="0"/>
    </w:p>
    <w:p w:rsidR="00DE1F14" w:rsidRPr="007E60A7" w:rsidRDefault="0045007B" w:rsidP="002D17A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Style w:val="TableNormal"/>
        <w:tblW w:w="54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47"/>
        <w:gridCol w:w="878"/>
      </w:tblGrid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461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  <w:proofErr w:type="gramStart"/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End"/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.Целевые ориентиры и планируемые результаты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1.1.Цель и задачи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1.2.Методологические основы и принципы построения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  <w:proofErr w:type="spellStart"/>
            <w:r w:rsidRPr="002D17AD">
              <w:rPr>
                <w:rFonts w:ascii="Times New Roman" w:hAnsi="Times New Roman" w:cs="Times New Roman"/>
                <w:sz w:val="28"/>
                <w:szCs w:val="28"/>
              </w:rPr>
              <w:t>Уклад</w:t>
            </w:r>
            <w:proofErr w:type="spellEnd"/>
            <w:r w:rsidRPr="002D1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spellEnd"/>
            <w:r w:rsidRPr="002D1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1.2.2. 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Воспитывающая</w:t>
            </w:r>
            <w:proofErr w:type="spellEnd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  <w:proofErr w:type="spellEnd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ДОО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1.2.3. 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Общности</w:t>
            </w:r>
            <w:proofErr w:type="spellEnd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сообщества</w:t>
            </w:r>
            <w:proofErr w:type="spellEnd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 ДОО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1.2.4. 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Социокультурный</w:t>
            </w:r>
            <w:proofErr w:type="spellEnd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контекст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1.2.5. Деятельности и культурные практики в ДОО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1.3. </w:t>
            </w:r>
            <w:r w:rsidRPr="002D17AD">
              <w:rPr>
                <w:rStyle w:val="s6"/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Требования к планируемым результатам</w:t>
            </w:r>
            <w:bookmarkStart w:id="1" w:name="_Hlk72078915"/>
            <w:bookmarkEnd w:id="1"/>
            <w:r w:rsidRPr="002D17AD">
              <w:rPr>
                <w:rStyle w:val="s6"/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освоения Примерной программы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1.3.1.Целевые ориентиры воспитательной работы для детей дошкольного возраста (до 8 лет)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Раздел 2. Содержательный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 Содержание воспитательной работы по направлениям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2F559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2.1.1. 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Патриотическое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2.1.2</w:t>
            </w:r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proofErr w:type="spellStart"/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proofErr w:type="spellEnd"/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2.1.3. 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7E60A7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232EC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5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2.1.4.</w:t>
            </w: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615F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Физическое и оздоровительное направление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232EC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232EC5" w:rsidRPr="002D17AD" w:rsidRDefault="00232EC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2.1.5. 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Трудовое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61" w:type="pct"/>
            <w:vAlign w:val="center"/>
          </w:tcPr>
          <w:p w:rsidR="00232EC5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232EC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232EC5" w:rsidRPr="002D17AD" w:rsidRDefault="00232EC5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2.1.6. 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Этико-эстетическое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461" w:type="pct"/>
            <w:vAlign w:val="center"/>
          </w:tcPr>
          <w:p w:rsidR="00232EC5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2.2. Особенности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реализац</w:t>
            </w: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ии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воспитательного</w:t>
            </w:r>
            <w:proofErr w:type="spellEnd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 Особенности взаимодействия педагогического коллектива с семьями воспитанников в процессе реализации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</w:t>
            </w:r>
            <w:r w:rsidR="00232EC5"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  <w:proofErr w:type="spellStart"/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3.1. Общие требования к условиям реализации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3.2. Взаимодействия взрослого с детьми. События ДОО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3.3. </w:t>
            </w:r>
            <w:proofErr w:type="spellStart"/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предметно-пространственной</w:t>
            </w:r>
            <w:proofErr w:type="spellEnd"/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17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3.4. Кадровое обеспечение воспитательного процесса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3.5.Нормативно-методическое обеспечение реализации Программы воспитания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3.6.Особые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2F5595" w:rsidRPr="00232EC5" w:rsidTr="002D17AD">
        <w:trPr>
          <w:trHeight w:val="397"/>
        </w:trPr>
        <w:tc>
          <w:tcPr>
            <w:tcW w:w="4539" w:type="pct"/>
            <w:vAlign w:val="center"/>
          </w:tcPr>
          <w:p w:rsidR="007E60A7" w:rsidRPr="002D17AD" w:rsidRDefault="007E60A7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17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3.7. Календарный план воспитательной работы</w:t>
            </w:r>
          </w:p>
        </w:tc>
        <w:tc>
          <w:tcPr>
            <w:tcW w:w="461" w:type="pct"/>
            <w:vAlign w:val="center"/>
          </w:tcPr>
          <w:p w:rsidR="007E60A7" w:rsidRPr="002D17AD" w:rsidRDefault="00B02A20" w:rsidP="002D17AD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7E60A7" w:rsidRPr="00232EC5" w:rsidRDefault="007E60A7" w:rsidP="002D17AD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7E60A7" w:rsidRPr="007E60A7" w:rsidRDefault="007E60A7" w:rsidP="002D17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711F5" w:rsidRPr="002D17AD" w:rsidRDefault="00F711F5" w:rsidP="002D17AD">
      <w:pPr>
        <w:shd w:val="clear" w:color="auto" w:fill="FFFFFF"/>
        <w:spacing w:line="276" w:lineRule="auto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2D17AD">
        <w:rPr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2D17AD">
        <w:rPr>
          <w:color w:val="000000" w:themeColor="text1"/>
          <w:sz w:val="28"/>
          <w:szCs w:val="28"/>
          <w:lang w:eastAsia="ru-RU"/>
        </w:rPr>
        <w:t>Рабочая программа воспитания для МБДОУ Детский сад «Колокольчик» (далее –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 xml:space="preserve"> период до 2025 года.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Работа по воспитанию, формированию и развитию личности обучающихся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в дошкольных образовательных организациях (далее – ДОО) предполагает преемственность по отношению к достижению воспитательных целей начального общего образования (далее – НОО).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2D17AD">
        <w:rPr>
          <w:color w:val="000000" w:themeColor="text1"/>
          <w:sz w:val="28"/>
          <w:szCs w:val="28"/>
          <w:lang w:eastAsia="ru-RU"/>
        </w:rPr>
        <w:t>МБДОУ Детский сад «Колокольчик»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руководствуется определением понятия «образовательная программа»,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предложенным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 xml:space="preserve">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8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Программа воспитания является структурной компонентой основной образовательной программы МБДОУ детский сад «Колокольчик» (далее – </w:t>
      </w:r>
      <w:proofErr w:type="gramStart"/>
      <w:r w:rsidRPr="002D17AD">
        <w:rPr>
          <w:color w:val="000000" w:themeColor="text1"/>
          <w:sz w:val="28"/>
          <w:szCs w:val="28"/>
          <w:lang w:eastAsia="ru-RU"/>
        </w:rPr>
        <w:t>ДО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>). В связи с этим 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2D17AD">
        <w:rPr>
          <w:color w:val="000000" w:themeColor="text1"/>
          <w:sz w:val="28"/>
          <w:szCs w:val="28"/>
          <w:lang w:eastAsia="ru-RU"/>
        </w:rPr>
        <w:t>социализации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 xml:space="preserve"> обучающихся на основе </w:t>
      </w:r>
      <w:proofErr w:type="spellStart"/>
      <w:r w:rsidRPr="002D17AD">
        <w:rPr>
          <w:color w:val="000000" w:themeColor="text1"/>
          <w:sz w:val="28"/>
          <w:szCs w:val="28"/>
          <w:lang w:eastAsia="ru-RU"/>
        </w:rPr>
        <w:t>социокультурных</w:t>
      </w:r>
      <w:proofErr w:type="spellEnd"/>
      <w:r w:rsidRPr="002D17AD">
        <w:rPr>
          <w:color w:val="000000" w:themeColor="text1"/>
          <w:sz w:val="28"/>
          <w:szCs w:val="28"/>
          <w:lang w:eastAsia="ru-RU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</w:t>
      </w:r>
      <w:r w:rsidR="002D17AD">
        <w:rPr>
          <w:color w:val="000000" w:themeColor="text1"/>
          <w:sz w:val="28"/>
          <w:szCs w:val="28"/>
          <w:lang w:eastAsia="ru-RU"/>
        </w:rPr>
        <w:t xml:space="preserve">уважения к </w:t>
      </w:r>
      <w:r w:rsidRPr="002D17AD">
        <w:rPr>
          <w:color w:val="000000" w:themeColor="text1"/>
          <w:sz w:val="28"/>
          <w:szCs w:val="28"/>
          <w:lang w:eastAsia="ru-RU"/>
        </w:rPr>
        <w:t xml:space="preserve"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</w:t>
      </w:r>
      <w:r w:rsidRPr="002D17AD">
        <w:rPr>
          <w:color w:val="000000" w:themeColor="text1"/>
          <w:sz w:val="28"/>
          <w:szCs w:val="28"/>
          <w:lang w:eastAsia="ru-RU"/>
        </w:rPr>
        <w:lastRenderedPageBreak/>
        <w:t xml:space="preserve">среде». 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Реализация Программы основана на сетевом взаимодействии с разными субъектами воспитательно-образовательного процесса.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В основе процесса воспитания детей в ДОО лежит конституционные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и национальные ценности российского общества.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Целевые ориентиры рассматриваются, как возрастные характеристики возможных достижений ребенка, которые </w:t>
      </w:r>
      <w:proofErr w:type="spellStart"/>
      <w:r w:rsidRPr="002D17AD">
        <w:rPr>
          <w:color w:val="000000" w:themeColor="text1"/>
          <w:sz w:val="28"/>
          <w:szCs w:val="28"/>
          <w:lang w:eastAsia="ru-RU"/>
        </w:rPr>
        <w:t>коррелируют</w:t>
      </w:r>
      <w:proofErr w:type="spellEnd"/>
      <w:r w:rsidRPr="002D17AD">
        <w:rPr>
          <w:color w:val="000000" w:themeColor="text1"/>
          <w:sz w:val="28"/>
          <w:szCs w:val="28"/>
          <w:lang w:eastAsia="ru-RU"/>
        </w:rPr>
        <w:t xml:space="preserve"> с портретом выпускника ДОО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С учетом особенностей </w:t>
      </w:r>
      <w:proofErr w:type="spellStart"/>
      <w:r w:rsidRPr="002D17AD">
        <w:rPr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2D17AD">
        <w:rPr>
          <w:color w:val="000000" w:themeColor="text1"/>
          <w:sz w:val="28"/>
          <w:szCs w:val="28"/>
          <w:lang w:eastAsia="ru-RU"/>
        </w:rPr>
        <w:t xml:space="preserve"> среды, в которой воспитывается ребенок, в программе воспитания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</w:t>
      </w:r>
      <w:proofErr w:type="gramStart"/>
      <w:r w:rsidRPr="002D17AD">
        <w:rPr>
          <w:color w:val="000000" w:themeColor="text1"/>
          <w:sz w:val="28"/>
          <w:szCs w:val="28"/>
          <w:lang w:eastAsia="ru-RU"/>
        </w:rPr>
        <w:t>подходе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bookmarkStart w:id="2" w:name="_Toc73604253"/>
      <w:r w:rsidRPr="002D17AD">
        <w:rPr>
          <w:color w:val="000000" w:themeColor="text1"/>
          <w:sz w:val="28"/>
          <w:szCs w:val="28"/>
          <w:lang w:eastAsia="ru-RU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  <w:bookmarkEnd w:id="2"/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Ценности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Родины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и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природы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лежат в основе патриотического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Ценности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человека</w:t>
      </w:r>
      <w:r w:rsidRPr="002D17AD">
        <w:rPr>
          <w:color w:val="000000" w:themeColor="text1"/>
          <w:sz w:val="28"/>
          <w:szCs w:val="28"/>
          <w:lang w:eastAsia="ru-RU"/>
        </w:rPr>
        <w:t>,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семьи</w:t>
      </w:r>
      <w:r w:rsidRPr="002D17AD">
        <w:rPr>
          <w:color w:val="000000" w:themeColor="text1"/>
          <w:sz w:val="28"/>
          <w:szCs w:val="28"/>
          <w:lang w:eastAsia="ru-RU"/>
        </w:rPr>
        <w:t>,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дружбы</w:t>
      </w:r>
      <w:r w:rsidRPr="002D17AD">
        <w:rPr>
          <w:color w:val="000000" w:themeColor="text1"/>
          <w:sz w:val="28"/>
          <w:szCs w:val="28"/>
          <w:lang w:eastAsia="ru-RU"/>
        </w:rPr>
        <w:t>, сотрудничества лежат в основе социального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Ценность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знания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лежит в основе познавательного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Ценность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здоровья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лежит в основе физического и оздоровительного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Ценность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труда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лежит в основе трудового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Ценности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культуры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и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 w:themeColor="text1"/>
          <w:sz w:val="28"/>
          <w:szCs w:val="28"/>
          <w:lang w:eastAsia="ru-RU"/>
        </w:rPr>
        <w:t>красоты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лежат в основе этико-эстетического направления воспитания.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2D17AD">
        <w:rPr>
          <w:color w:val="000000" w:themeColor="text1"/>
          <w:sz w:val="28"/>
          <w:szCs w:val="28"/>
          <w:lang w:eastAsia="ru-RU"/>
        </w:rPr>
        <w:t xml:space="preserve"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МБДОУ детский сад «Колокольчик»,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</w:t>
      </w:r>
      <w:r w:rsidRPr="002D17AD">
        <w:rPr>
          <w:color w:val="000000" w:themeColor="text1"/>
          <w:sz w:val="28"/>
          <w:szCs w:val="28"/>
          <w:lang w:eastAsia="ru-RU"/>
        </w:rPr>
        <w:lastRenderedPageBreak/>
        <w:t>речевого, художественно-эстетического и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 xml:space="preserve"> физического развития.</w:t>
      </w:r>
    </w:p>
    <w:p w:rsidR="00F711F5" w:rsidRPr="002D17AD" w:rsidRDefault="00F711F5" w:rsidP="002D17AD">
      <w:pPr>
        <w:shd w:val="clear" w:color="auto" w:fill="FFFFFF"/>
        <w:spacing w:after="450" w:line="276" w:lineRule="auto"/>
        <w:ind w:right="-1134" w:firstLine="709"/>
        <w:jc w:val="both"/>
        <w:outlineLvl w:val="0"/>
        <w:rPr>
          <w:color w:val="000000" w:themeColor="text1"/>
          <w:kern w:val="36"/>
          <w:sz w:val="28"/>
          <w:szCs w:val="28"/>
          <w:lang w:eastAsia="ru-RU"/>
        </w:rPr>
      </w:pPr>
      <w:r w:rsidRPr="002D17AD">
        <w:rPr>
          <w:color w:val="000000" w:themeColor="text1"/>
          <w:kern w:val="36"/>
          <w:sz w:val="28"/>
          <w:szCs w:val="28"/>
          <w:lang w:eastAsia="ru-RU"/>
        </w:rPr>
        <w:t>Реализация</w:t>
      </w:r>
      <w:r w:rsidR="002D17AD">
        <w:rPr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kern w:val="36"/>
          <w:sz w:val="28"/>
          <w:szCs w:val="28"/>
          <w:lang w:eastAsia="ru-RU"/>
        </w:rPr>
        <w:t>Программы воспитания предполагает социальное партнерство с</w:t>
      </w:r>
      <w:r w:rsidR="002D17AD">
        <w:rPr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kern w:val="36"/>
          <w:sz w:val="28"/>
          <w:szCs w:val="28"/>
          <w:lang w:eastAsia="ru-RU"/>
        </w:rPr>
        <w:t>другими организациями.</w:t>
      </w:r>
    </w:p>
    <w:p w:rsidR="00F711F5" w:rsidRPr="002D17AD" w:rsidRDefault="00F711F5" w:rsidP="002D17AD">
      <w:pPr>
        <w:pStyle w:val="aa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3" w:name="_Toc74226174"/>
      <w:r w:rsidRPr="002D1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Раздел 1.</w:t>
      </w:r>
      <w:r w:rsidR="002D1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D1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Целевые ориентиры и планируемые результаты</w:t>
      </w:r>
      <w:bookmarkEnd w:id="3"/>
      <w:r w:rsidR="002D1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D17A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Программы</w:t>
      </w:r>
    </w:p>
    <w:p w:rsidR="00F711F5" w:rsidRPr="002D17AD" w:rsidRDefault="00F711F5" w:rsidP="002D17AD">
      <w:pPr>
        <w:pStyle w:val="a3"/>
        <w:numPr>
          <w:ilvl w:val="1"/>
          <w:numId w:val="31"/>
        </w:numPr>
        <w:shd w:val="clear" w:color="auto" w:fill="FFFFFF"/>
        <w:spacing w:before="120"/>
        <w:ind w:right="-113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73604254"/>
      <w:bookmarkStart w:id="5" w:name="_Toc74086732"/>
      <w:bookmarkStart w:id="6" w:name="_Toc74089678"/>
      <w:bookmarkStart w:id="7" w:name="_Toc74226175"/>
      <w:bookmarkEnd w:id="4"/>
      <w:bookmarkEnd w:id="5"/>
      <w:bookmarkEnd w:id="6"/>
      <w:r w:rsidRPr="002D1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bookmarkEnd w:id="7"/>
      <w:r w:rsidR="002D17AD" w:rsidRPr="002D1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  <w:r w:rsidR="002D17AD" w:rsidRPr="002D1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воспитания</w:t>
      </w:r>
    </w:p>
    <w:p w:rsidR="00F711F5" w:rsidRPr="002D17AD" w:rsidRDefault="00F711F5" w:rsidP="002D17AD">
      <w:pPr>
        <w:shd w:val="clear" w:color="auto" w:fill="FFFFFF"/>
        <w:spacing w:before="120"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2D17AD">
        <w:rPr>
          <w:color w:val="000000" w:themeColor="text1"/>
          <w:sz w:val="28"/>
          <w:szCs w:val="28"/>
          <w:lang w:eastAsia="ru-RU"/>
        </w:rPr>
        <w:t>через</w:t>
      </w:r>
      <w:proofErr w:type="gramEnd"/>
      <w:r w:rsidRPr="002D17AD">
        <w:rPr>
          <w:color w:val="000000" w:themeColor="text1"/>
          <w:sz w:val="28"/>
          <w:szCs w:val="28"/>
          <w:lang w:eastAsia="ru-RU"/>
        </w:rPr>
        <w:t>: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1)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формирование ценностного отношения к окружающему миру, другим людям, себе;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2)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9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3)</w:t>
      </w:r>
      <w:r w:rsidR="002D17AD">
        <w:rPr>
          <w:color w:val="000000" w:themeColor="text1"/>
          <w:sz w:val="28"/>
          <w:szCs w:val="28"/>
          <w:lang w:eastAsia="ru-RU"/>
        </w:rPr>
        <w:t xml:space="preserve"> </w:t>
      </w:r>
      <w:r w:rsidRPr="002D17AD">
        <w:rPr>
          <w:color w:val="000000" w:themeColor="text1"/>
          <w:sz w:val="28"/>
          <w:szCs w:val="28"/>
          <w:lang w:eastAsia="ru-RU"/>
        </w:rPr>
        <w:t>приобретение первичного опыта деятельности и поведения в соответствии</w:t>
      </w:r>
      <w:r w:rsidRPr="002D17AD">
        <w:rPr>
          <w:color w:val="000000" w:themeColor="text1"/>
          <w:sz w:val="28"/>
          <w:szCs w:val="28"/>
          <w:lang w:eastAsia="ru-RU"/>
        </w:rPr>
        <w:br/>
        <w:t>с базовыми национальными ценностями, нормами и правилами, принятыми</w:t>
      </w:r>
      <w:r w:rsidRPr="002D17AD">
        <w:rPr>
          <w:color w:val="000000" w:themeColor="text1"/>
          <w:sz w:val="28"/>
          <w:szCs w:val="28"/>
          <w:lang w:eastAsia="ru-RU"/>
        </w:rPr>
        <w:br/>
        <w:t>в обществе.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8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Задачи воспитания в МБДОУ детский сад « </w:t>
      </w:r>
      <w:r w:rsidR="001C7FEB" w:rsidRPr="002D17AD">
        <w:rPr>
          <w:color w:val="000000" w:themeColor="text1"/>
          <w:sz w:val="28"/>
          <w:szCs w:val="28"/>
          <w:lang w:eastAsia="ru-RU"/>
        </w:rPr>
        <w:t>Колокольчик</w:t>
      </w:r>
      <w:r w:rsidRPr="002D17AD">
        <w:rPr>
          <w:color w:val="000000" w:themeColor="text1"/>
          <w:sz w:val="28"/>
          <w:szCs w:val="28"/>
          <w:lang w:eastAsia="ru-RU"/>
        </w:rPr>
        <w:t>» формируются дл</w:t>
      </w:r>
      <w:r w:rsidR="001C7FEB" w:rsidRPr="002D17AD">
        <w:rPr>
          <w:color w:val="000000" w:themeColor="text1"/>
          <w:sz w:val="28"/>
          <w:szCs w:val="28"/>
          <w:lang w:eastAsia="ru-RU"/>
        </w:rPr>
        <w:t>я каждого возрастного периода (</w:t>
      </w:r>
      <w:r w:rsidRPr="002D17AD">
        <w:rPr>
          <w:color w:val="000000" w:themeColor="text1"/>
          <w:sz w:val="28"/>
          <w:szCs w:val="28"/>
          <w:lang w:eastAsia="ru-RU"/>
        </w:rPr>
        <w:t xml:space="preserve">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</w:t>
      </w:r>
      <w:r w:rsidR="001C7FEB" w:rsidRPr="002D17AD">
        <w:rPr>
          <w:color w:val="000000" w:themeColor="text1"/>
          <w:sz w:val="28"/>
          <w:szCs w:val="28"/>
          <w:lang w:eastAsia="ru-RU"/>
        </w:rPr>
        <w:t>сфере МБДОУ детский сад «Колокольчик</w:t>
      </w:r>
      <w:r w:rsidRPr="002D17AD">
        <w:rPr>
          <w:color w:val="000000" w:themeColor="text1"/>
          <w:sz w:val="28"/>
          <w:szCs w:val="28"/>
          <w:lang w:eastAsia="ru-RU"/>
        </w:rPr>
        <w:t>».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 w:firstLine="708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Задачи воспитания соответствуют основным направлениям воспитательной работы: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3. 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lastRenderedPageBreak/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2D17AD">
        <w:rPr>
          <w:color w:val="000000" w:themeColor="text1"/>
          <w:sz w:val="28"/>
          <w:szCs w:val="28"/>
          <w:lang w:eastAsia="ru-RU"/>
        </w:rPr>
        <w:t>социокультурных</w:t>
      </w:r>
      <w:proofErr w:type="spellEnd"/>
      <w:r w:rsidRPr="002D17AD">
        <w:rPr>
          <w:color w:val="000000" w:themeColor="text1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 формирования Программы с учётом образовательных потребностей, способностей и состояния здоровья детей.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 xml:space="preserve">8. Формирование </w:t>
      </w:r>
      <w:proofErr w:type="spellStart"/>
      <w:r w:rsidRPr="002D17AD">
        <w:rPr>
          <w:color w:val="000000" w:themeColor="text1"/>
          <w:sz w:val="28"/>
          <w:szCs w:val="28"/>
          <w:lang w:eastAsia="ru-RU"/>
        </w:rPr>
        <w:t>социокультурной</w:t>
      </w:r>
      <w:proofErr w:type="spellEnd"/>
      <w:r w:rsidRPr="002D17AD">
        <w:rPr>
          <w:color w:val="000000" w:themeColor="text1"/>
          <w:sz w:val="28"/>
          <w:szCs w:val="28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711F5" w:rsidRPr="002D17AD" w:rsidRDefault="00F711F5" w:rsidP="002D17AD">
      <w:pPr>
        <w:shd w:val="clear" w:color="auto" w:fill="FFFFFF"/>
        <w:spacing w:line="276" w:lineRule="auto"/>
        <w:ind w:right="-1134"/>
        <w:jc w:val="both"/>
        <w:rPr>
          <w:color w:val="000000" w:themeColor="text1"/>
          <w:sz w:val="28"/>
          <w:szCs w:val="28"/>
          <w:lang w:eastAsia="ru-RU"/>
        </w:rPr>
      </w:pPr>
      <w:r w:rsidRPr="002D17AD">
        <w:rPr>
          <w:color w:val="000000" w:themeColor="text1"/>
          <w:sz w:val="28"/>
          <w:szCs w:val="28"/>
          <w:lang w:eastAsia="ru-RU"/>
        </w:rPr>
        <w:t>10.Формирование базовых основ национальных, этнокультурных, демографических, климатических условий развития родного края.</w:t>
      </w:r>
    </w:p>
    <w:p w:rsidR="004753AA" w:rsidRPr="002D17AD" w:rsidRDefault="004753AA" w:rsidP="002D17AD">
      <w:pPr>
        <w:pStyle w:val="11"/>
        <w:shd w:val="clear" w:color="auto" w:fill="FFFFFF"/>
        <w:spacing w:before="0" w:after="0" w:line="276" w:lineRule="auto"/>
        <w:ind w:right="-1134" w:firstLine="567"/>
        <w:jc w:val="center"/>
        <w:rPr>
          <w:b/>
          <w:bCs/>
          <w:color w:val="000000"/>
          <w:sz w:val="28"/>
          <w:szCs w:val="28"/>
        </w:rPr>
      </w:pPr>
    </w:p>
    <w:p w:rsidR="001C7FEB" w:rsidRPr="002D17AD" w:rsidRDefault="001C7FEB" w:rsidP="002D17AD">
      <w:pPr>
        <w:pStyle w:val="aa"/>
        <w:numPr>
          <w:ilvl w:val="1"/>
          <w:numId w:val="31"/>
        </w:numPr>
        <w:spacing w:line="276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7AD">
        <w:rPr>
          <w:rFonts w:ascii="Times New Roman" w:hAnsi="Times New Roman" w:cs="Times New Roman"/>
          <w:b/>
          <w:sz w:val="28"/>
          <w:szCs w:val="28"/>
        </w:rPr>
        <w:t>Методологические основы и принципы построения Программы воспитания</w:t>
      </w:r>
    </w:p>
    <w:p w:rsidR="00DE1F14" w:rsidRPr="002D17AD" w:rsidRDefault="00DE1F14" w:rsidP="002D17AD">
      <w:pPr>
        <w:pStyle w:val="aa"/>
        <w:spacing w:line="276" w:lineRule="auto"/>
        <w:ind w:right="-11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</w:t>
      </w:r>
      <w:r w:rsidRPr="002D17AD">
        <w:rPr>
          <w:color w:val="000000"/>
          <w:sz w:val="28"/>
          <w:szCs w:val="28"/>
        </w:rPr>
        <w:br/>
        <w:t xml:space="preserve">на базовых ценностях воспитания, заложенных в определении воспитания, содержащемся </w:t>
      </w:r>
      <w:r w:rsidRPr="002D17AD">
        <w:rPr>
          <w:color w:val="000000"/>
          <w:sz w:val="28"/>
          <w:szCs w:val="28"/>
        </w:rPr>
        <w:br/>
        <w:t xml:space="preserve">в Федеральном законе от 29 декабря 2012 г. № 273-ФЗ «Об образовании </w:t>
      </w:r>
      <w:r w:rsidRPr="002D17AD">
        <w:rPr>
          <w:color w:val="000000"/>
          <w:sz w:val="28"/>
          <w:szCs w:val="28"/>
        </w:rPr>
        <w:br/>
        <w:t>в Российской Федерации».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Программа воспитания руководствуется принципами </w:t>
      </w:r>
      <w:proofErr w:type="gramStart"/>
      <w:r w:rsidRPr="002D17AD">
        <w:rPr>
          <w:color w:val="000000"/>
          <w:sz w:val="28"/>
          <w:szCs w:val="28"/>
        </w:rPr>
        <w:t>ДО</w:t>
      </w:r>
      <w:proofErr w:type="gramEnd"/>
      <w:r w:rsidRPr="002D17AD">
        <w:rPr>
          <w:color w:val="000000"/>
          <w:sz w:val="28"/>
          <w:szCs w:val="28"/>
        </w:rPr>
        <w:t>, определенными ФГОС ДО.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Программа воспитания построена на основе духовно-нравственных и</w:t>
      </w:r>
      <w:r w:rsidR="002D17AD">
        <w:rPr>
          <w:color w:val="000000"/>
          <w:sz w:val="28"/>
          <w:szCs w:val="28"/>
        </w:rPr>
        <w:t xml:space="preserve"> </w:t>
      </w:r>
      <w:proofErr w:type="spellStart"/>
      <w:r w:rsidRPr="002D17AD">
        <w:rPr>
          <w:color w:val="000000"/>
          <w:sz w:val="28"/>
          <w:szCs w:val="28"/>
        </w:rPr>
        <w:t>социокультурных</w:t>
      </w:r>
      <w:proofErr w:type="spellEnd"/>
      <w:r w:rsidRPr="002D17AD">
        <w:rPr>
          <w:color w:val="000000"/>
          <w:sz w:val="28"/>
          <w:szCs w:val="28"/>
        </w:rPr>
        <w:t xml:space="preserve"> ценностей и принятых в обществе правил и норм поведения в</w:t>
      </w:r>
      <w:r w:rsidR="002D17AD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lastRenderedPageBreak/>
        <w:t>интересах человека, семьи, общества и опирается на следующие принципы: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color w:val="000000"/>
          <w:sz w:val="28"/>
          <w:szCs w:val="28"/>
        </w:rPr>
        <w:t xml:space="preserve">принцип гуманизма. </w:t>
      </w:r>
      <w:r w:rsidRPr="002D17AD">
        <w:rPr>
          <w:color w:val="000000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</w:t>
      </w:r>
      <w:r w:rsidR="002D17AD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к природе и окружающей среде, рационального природопользования;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bCs/>
          <w:iCs/>
          <w:color w:val="000000"/>
          <w:spacing w:val="-2"/>
          <w:sz w:val="28"/>
          <w:szCs w:val="28"/>
        </w:rPr>
        <w:t>принцип ценностного единства и совместности.</w:t>
      </w:r>
      <w:r w:rsidRPr="002D17AD">
        <w:rPr>
          <w:color w:val="000000"/>
          <w:sz w:val="28"/>
          <w:szCs w:val="28"/>
        </w:rPr>
        <w:t xml:space="preserve"> Единство ценностей и смыслов воспитания, разделяемых всеми участниками</w:t>
      </w:r>
      <w:r w:rsidRPr="002D17AD">
        <w:rPr>
          <w:color w:val="000000"/>
          <w:spacing w:val="-2"/>
          <w:sz w:val="28"/>
          <w:szCs w:val="28"/>
        </w:rPr>
        <w:t xml:space="preserve"> образовательных отношений, </w:t>
      </w:r>
      <w:r w:rsidRPr="002D17AD">
        <w:rPr>
          <w:color w:val="000000"/>
          <w:sz w:val="28"/>
          <w:szCs w:val="28"/>
        </w:rPr>
        <w:t>содействие, сотворчество и сопереживание, взаимопонимание и взаимное уважение</w:t>
      </w:r>
      <w:r w:rsidRPr="002D17AD">
        <w:rPr>
          <w:color w:val="000000"/>
          <w:spacing w:val="-2"/>
          <w:sz w:val="28"/>
          <w:szCs w:val="28"/>
        </w:rPr>
        <w:t>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color w:val="000000"/>
          <w:sz w:val="28"/>
          <w:szCs w:val="28"/>
        </w:rPr>
        <w:t xml:space="preserve">принцип общего культурного образования. </w:t>
      </w:r>
      <w:r w:rsidRPr="002D17AD">
        <w:rPr>
          <w:color w:val="000000"/>
          <w:sz w:val="28"/>
          <w:szCs w:val="28"/>
        </w:rPr>
        <w:t>Воспитание основывается на культуре</w:t>
      </w:r>
      <w:r w:rsidR="002D17AD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и традициях России, включая культурные особенности региона;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color w:val="000000"/>
          <w:sz w:val="28"/>
          <w:szCs w:val="28"/>
        </w:rPr>
        <w:t>принцип следования нравственному примеру.</w:t>
      </w:r>
      <w:r w:rsidRPr="002D17AD">
        <w:rPr>
          <w:color w:val="000000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принципы безопасной жизнедеятельности.</w:t>
      </w:r>
      <w:r w:rsidRPr="002D17AD">
        <w:rPr>
          <w:color w:val="000000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</w:t>
      </w:r>
      <w:r w:rsidR="002D17AD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безопасного поведения;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принцип совместной деятельности ребенка и взрослого.</w:t>
      </w:r>
      <w:r w:rsidRPr="002D17AD">
        <w:rPr>
          <w:color w:val="000000"/>
          <w:sz w:val="28"/>
          <w:szCs w:val="28"/>
        </w:rPr>
        <w:t xml:space="preserve"> Значимость совместной деятельности взрослого и ребенка на основе приобщения к культурным ценностям и их освоения;</w:t>
      </w:r>
    </w:p>
    <w:p w:rsidR="001C7FEB" w:rsidRPr="002D17AD" w:rsidRDefault="001C7FEB" w:rsidP="002D17AD">
      <w:pPr>
        <w:numPr>
          <w:ilvl w:val="0"/>
          <w:numId w:val="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2D17AD">
        <w:rPr>
          <w:b/>
          <w:bCs/>
          <w:color w:val="000000"/>
          <w:sz w:val="28"/>
          <w:szCs w:val="28"/>
        </w:rPr>
        <w:t>инклюзивности</w:t>
      </w:r>
      <w:proofErr w:type="spellEnd"/>
      <w:r w:rsidRPr="002D17AD">
        <w:rPr>
          <w:b/>
          <w:bCs/>
          <w:color w:val="000000"/>
          <w:sz w:val="28"/>
          <w:szCs w:val="28"/>
        </w:rPr>
        <w:t xml:space="preserve">. </w:t>
      </w:r>
      <w:r w:rsidRPr="002D17AD">
        <w:rPr>
          <w:color w:val="000000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color w:val="000000"/>
          <w:sz w:val="28"/>
          <w:szCs w:val="28"/>
        </w:rPr>
      </w:pPr>
      <w:r w:rsidRPr="002D17AD">
        <w:rPr>
          <w:color w:val="000000"/>
          <w:sz w:val="28"/>
          <w:szCs w:val="28"/>
        </w:rPr>
        <w:t>Данные принципы реализуются в укладе МБДОУ детский сад «Колокольчик», включающем воспитывающие среды, общности, культурные практики, совместную деятельность и события.</w:t>
      </w:r>
    </w:p>
    <w:p w:rsidR="001C7FEB" w:rsidRPr="002D17AD" w:rsidRDefault="001C7FEB" w:rsidP="002D17AD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1.2.1. Уклад образовательной организации</w:t>
      </w:r>
    </w:p>
    <w:p w:rsidR="001C7FEB" w:rsidRPr="002D17AD" w:rsidRDefault="001C7FEB" w:rsidP="002D17AD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</w:t>
      </w:r>
      <w:proofErr w:type="spellStart"/>
      <w:r w:rsidRPr="002D17AD">
        <w:rPr>
          <w:color w:val="000000"/>
          <w:sz w:val="28"/>
          <w:szCs w:val="28"/>
        </w:rPr>
        <w:t>социокультурный</w:t>
      </w:r>
      <w:proofErr w:type="spellEnd"/>
      <w:r w:rsidRPr="002D17AD">
        <w:rPr>
          <w:color w:val="000000"/>
          <w:sz w:val="28"/>
          <w:szCs w:val="28"/>
        </w:rPr>
        <w:t xml:space="preserve"> контекст.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lastRenderedPageBreak/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1C7FEB" w:rsidRPr="002D17AD" w:rsidRDefault="001C7FEB" w:rsidP="002D17AD">
      <w:pPr>
        <w:spacing w:line="276" w:lineRule="auto"/>
        <w:ind w:right="-1134"/>
        <w:jc w:val="center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1.2.2. Воспитывающая среда ДОО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4753AA" w:rsidRPr="002D17AD" w:rsidRDefault="001C7FEB" w:rsidP="002D17AD">
      <w:pPr>
        <w:spacing w:line="276" w:lineRule="auto"/>
        <w:ind w:right="-1134" w:firstLine="709"/>
        <w:jc w:val="both"/>
        <w:rPr>
          <w:rFonts w:eastAsiaTheme="minorHAnsi"/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Воспитывающая среда определяется целью и задачами воспитания, </w:t>
      </w:r>
      <w:r w:rsidRPr="002D17AD">
        <w:rPr>
          <w:color w:val="000000"/>
          <w:sz w:val="28"/>
          <w:szCs w:val="28"/>
        </w:rPr>
        <w:br/>
        <w:t xml:space="preserve">духовно-нравственными и </w:t>
      </w:r>
      <w:proofErr w:type="spellStart"/>
      <w:r w:rsidRPr="002D17AD">
        <w:rPr>
          <w:color w:val="000000"/>
          <w:sz w:val="28"/>
          <w:szCs w:val="28"/>
        </w:rPr>
        <w:t>социокультурными</w:t>
      </w:r>
      <w:proofErr w:type="spellEnd"/>
      <w:r w:rsidRPr="002D17AD">
        <w:rPr>
          <w:color w:val="000000"/>
          <w:sz w:val="28"/>
          <w:szCs w:val="28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1C7FEB" w:rsidRPr="002D17AD" w:rsidRDefault="001C7FEB" w:rsidP="002D17AD">
      <w:pPr>
        <w:spacing w:line="276" w:lineRule="auto"/>
        <w:ind w:right="-1134"/>
        <w:jc w:val="center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1.2.3. Общности (сообщества) ДОО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Профессиональная общность</w:t>
      </w:r>
      <w:r w:rsidRPr="002D17AD">
        <w:rPr>
          <w:rFonts w:eastAsia="Calibri"/>
          <w:color w:val="000000"/>
          <w:sz w:val="28"/>
          <w:szCs w:val="28"/>
        </w:rPr>
        <w:t xml:space="preserve"> – это </w:t>
      </w:r>
      <w:r w:rsidRPr="002D17AD">
        <w:rPr>
          <w:color w:val="000000"/>
          <w:sz w:val="28"/>
          <w:szCs w:val="28"/>
        </w:rPr>
        <w:t>устойчивая система связей и отношений между людьми</w:t>
      </w:r>
      <w:r w:rsidRPr="002D17AD">
        <w:rPr>
          <w:rFonts w:eastAsia="Calibri"/>
          <w:color w:val="000000"/>
          <w:sz w:val="28"/>
          <w:szCs w:val="28"/>
        </w:rPr>
        <w:t>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Воспитатель, а также другие сотрудники должны: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быть примером в формировании полноценных и сформированных ценностных ориентиров,</w:t>
      </w:r>
      <w:r w:rsidR="002D17AD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норм</w:t>
      </w:r>
      <w:r w:rsidR="002D17AD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общения и поведения;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заботиться о том, чтобы дети непрерывно приобретали опыт общения на основе чувства доброжелательности;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</w:t>
      </w:r>
      <w:r w:rsidR="002D17AD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и пр.);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1C7FEB" w:rsidRPr="002D17AD" w:rsidRDefault="001C7FEB" w:rsidP="002D17AD">
      <w:pPr>
        <w:numPr>
          <w:ilvl w:val="0"/>
          <w:numId w:val="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воспитывать в детях чувство ответственности перед группой за свое поведение.</w:t>
      </w:r>
    </w:p>
    <w:p w:rsidR="001C7FEB" w:rsidRPr="002D17AD" w:rsidRDefault="001C7FEB" w:rsidP="002D17AD">
      <w:pPr>
        <w:tabs>
          <w:tab w:val="left" w:pos="993"/>
        </w:tabs>
        <w:suppressAutoHyphens/>
        <w:spacing w:line="276" w:lineRule="auto"/>
        <w:ind w:right="-1134"/>
        <w:jc w:val="both"/>
        <w:rPr>
          <w:sz w:val="28"/>
          <w:szCs w:val="28"/>
        </w:rPr>
      </w:pP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Профессионально-родительская общность</w:t>
      </w:r>
      <w:r w:rsidRPr="002D17AD">
        <w:rPr>
          <w:rFonts w:eastAsia="Calibri"/>
          <w:color w:val="000000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</w:t>
      </w:r>
      <w:r w:rsidR="00BB6F3B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 xml:space="preserve">и воспитания детей, но и уважение друг к другу. </w:t>
      </w:r>
      <w:r w:rsidRPr="002D17AD">
        <w:rPr>
          <w:rFonts w:eastAsia="Calibri"/>
          <w:color w:val="000000"/>
          <w:sz w:val="28"/>
          <w:szCs w:val="28"/>
        </w:rPr>
        <w:lastRenderedPageBreak/>
        <w:t>Основная задача – объединение усилий по воспитанию ребенка в семье и в ДОО. Зачастую поведение ребенка сильно различается</w:t>
      </w:r>
      <w:r w:rsidR="00BB6F3B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>Детско-взрослая общность</w:t>
      </w:r>
      <w:r w:rsidRPr="002D17AD">
        <w:rPr>
          <w:rFonts w:eastAsia="Calibri"/>
          <w:color w:val="000000"/>
          <w:sz w:val="28"/>
          <w:szCs w:val="28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 xml:space="preserve">Детская общность. </w:t>
      </w:r>
      <w:r w:rsidRPr="002D17AD">
        <w:rPr>
          <w:rFonts w:eastAsia="Calibri"/>
          <w:color w:val="000000"/>
          <w:sz w:val="28"/>
          <w:szCs w:val="28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</w:t>
      </w:r>
      <w:r w:rsidR="00BB6F3B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B6F3B" w:rsidRDefault="001C7FEB" w:rsidP="002D17AD">
      <w:pPr>
        <w:spacing w:line="276" w:lineRule="auto"/>
        <w:ind w:right="-1134" w:firstLine="709"/>
        <w:jc w:val="both"/>
        <w:rPr>
          <w:rFonts w:eastAsia="Calibri"/>
          <w:color w:val="000000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Одним из видов детских общностей являются разновозрастные детские общности. 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В детском саду должна быть обеспечена возможность взаимодействия </w:t>
      </w:r>
      <w:proofErr w:type="gramStart"/>
      <w:r w:rsidRPr="002D17AD">
        <w:rPr>
          <w:rFonts w:eastAsia="Calibri"/>
          <w:color w:val="000000"/>
          <w:sz w:val="28"/>
          <w:szCs w:val="28"/>
        </w:rPr>
        <w:t>ребенка</w:t>
      </w:r>
      <w:proofErr w:type="gramEnd"/>
      <w:r w:rsidRPr="002D17AD">
        <w:rPr>
          <w:rFonts w:eastAsia="Calibri"/>
          <w:color w:val="000000"/>
          <w:sz w:val="28"/>
          <w:szCs w:val="28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Организация жизнедеятельности детей дошкольного возраста в </w:t>
      </w:r>
      <w:r w:rsidRPr="002D17AD">
        <w:rPr>
          <w:rFonts w:eastAsia="Calibri"/>
          <w:color w:val="000000"/>
          <w:sz w:val="28"/>
          <w:szCs w:val="28"/>
        </w:rPr>
        <w:lastRenderedPageBreak/>
        <w:t>разновозрастной группе обладает большим воспитательным потенциалом для инклюзивного образования.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/>
          <w:color w:val="000000"/>
          <w:sz w:val="28"/>
          <w:szCs w:val="28"/>
        </w:rPr>
        <w:t xml:space="preserve">Культура поведения воспитателя в общностях как значимая составляющая уклада. </w:t>
      </w:r>
      <w:r w:rsidRPr="002D17AD">
        <w:rPr>
          <w:rFonts w:eastAsia="Calibri"/>
          <w:color w:val="000000"/>
          <w:sz w:val="28"/>
          <w:szCs w:val="28"/>
        </w:rPr>
        <w:t xml:space="preserve">Культура поведения взрослых в детском саду направлена на создание воспитывающей среды </w:t>
      </w:r>
      <w:r w:rsidRPr="002D17AD">
        <w:rPr>
          <w:rFonts w:eastAsia="Calibri"/>
          <w:color w:val="000000"/>
          <w:sz w:val="28"/>
          <w:szCs w:val="28"/>
        </w:rPr>
        <w:br/>
        <w:t>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педагог всегда выходит навстречу родителям и приветствует родителей и детей первым;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улыбка – всегда обязательная часть приветствия;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педагог описывает события и ситуации, но не даёт им оценки;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тон общения ровный и дружелюбный, исключается повышение голоса;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уважительное отношение к личности воспитанника;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умение заинтересованно слушать собеседника и сопереживать ему;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умение видеть и слышать воспитанника, сопереживать ему;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уравновешенность и самообладание, выдержка в отношениях с детьми;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умение сочетать мягкий эмоциональный и деловой тон в отношениях с детьми;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умение сочетать требовательность с чутким отношением к воспитанникам;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знание возрастных и индивидуальных особенностей воспитанников;</w:t>
      </w:r>
    </w:p>
    <w:p w:rsidR="001C7FEB" w:rsidRPr="002D17AD" w:rsidRDefault="001C7FEB" w:rsidP="002D17AD">
      <w:pPr>
        <w:pStyle w:val="12"/>
        <w:numPr>
          <w:ilvl w:val="0"/>
          <w:numId w:val="4"/>
        </w:numPr>
        <w:tabs>
          <w:tab w:val="right" w:pos="426"/>
          <w:tab w:val="left" w:pos="1134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>соответствие внешнего вида статусу воспитателя детского сада.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</w:p>
    <w:p w:rsidR="001C7FEB" w:rsidRPr="002D17AD" w:rsidRDefault="001C7FEB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t xml:space="preserve">1.2.4. </w:t>
      </w:r>
      <w:proofErr w:type="spellStart"/>
      <w:r w:rsidRPr="002D17AD">
        <w:rPr>
          <w:rFonts w:eastAsia="Calibri"/>
          <w:b/>
          <w:bCs/>
          <w:color w:val="000000"/>
          <w:sz w:val="28"/>
          <w:szCs w:val="28"/>
        </w:rPr>
        <w:t>Социокультурный</w:t>
      </w:r>
      <w:proofErr w:type="spellEnd"/>
      <w:r w:rsidRPr="002D17AD">
        <w:rPr>
          <w:rFonts w:eastAsia="Calibri"/>
          <w:b/>
          <w:bCs/>
          <w:color w:val="000000"/>
          <w:sz w:val="28"/>
          <w:szCs w:val="28"/>
        </w:rPr>
        <w:t xml:space="preserve"> контекст</w:t>
      </w:r>
    </w:p>
    <w:p w:rsidR="001C7FEB" w:rsidRPr="002D17AD" w:rsidRDefault="001C7FEB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proofErr w:type="spellStart"/>
      <w:r w:rsidRPr="002D17AD">
        <w:rPr>
          <w:rFonts w:eastAsia="Calibri"/>
          <w:bCs/>
          <w:color w:val="000000"/>
          <w:sz w:val="28"/>
          <w:szCs w:val="28"/>
        </w:rPr>
        <w:t>Социокультурный</w:t>
      </w:r>
      <w:proofErr w:type="spellEnd"/>
      <w:r w:rsidRPr="002D17AD">
        <w:rPr>
          <w:rFonts w:eastAsia="Calibri"/>
          <w:bCs/>
          <w:color w:val="000000"/>
          <w:sz w:val="28"/>
          <w:szCs w:val="28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proofErr w:type="spellStart"/>
      <w:r w:rsidRPr="002D17AD">
        <w:rPr>
          <w:rFonts w:eastAsia="Calibri"/>
          <w:bCs/>
          <w:color w:val="000000"/>
          <w:sz w:val="28"/>
          <w:szCs w:val="28"/>
        </w:rPr>
        <w:t>Социокультурные</w:t>
      </w:r>
      <w:proofErr w:type="spellEnd"/>
      <w:r w:rsidRPr="002D17AD">
        <w:rPr>
          <w:rFonts w:eastAsia="Calibri"/>
          <w:bCs/>
          <w:color w:val="000000"/>
          <w:sz w:val="28"/>
          <w:szCs w:val="28"/>
        </w:rPr>
        <w:t xml:space="preserve"> ценности являются определяющими в структурно-содержательной основе Программы воспитания.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proofErr w:type="spellStart"/>
      <w:r w:rsidRPr="002D17AD">
        <w:rPr>
          <w:rFonts w:eastAsia="Calibri"/>
          <w:bCs/>
          <w:color w:val="000000"/>
          <w:sz w:val="28"/>
          <w:szCs w:val="28"/>
        </w:rPr>
        <w:t>Социокультурный</w:t>
      </w:r>
      <w:proofErr w:type="spellEnd"/>
      <w:r w:rsidRPr="002D17AD">
        <w:rPr>
          <w:rFonts w:eastAsia="Calibri"/>
          <w:bCs/>
          <w:color w:val="000000"/>
          <w:sz w:val="28"/>
          <w:szCs w:val="28"/>
        </w:rPr>
        <w:t xml:space="preserve"> контекст воспитания является вариативной </w:t>
      </w:r>
      <w:r w:rsidRPr="002D17AD">
        <w:rPr>
          <w:rFonts w:eastAsia="Calibri"/>
          <w:bCs/>
          <w:color w:val="000000"/>
          <w:sz w:val="28"/>
          <w:szCs w:val="28"/>
        </w:rPr>
        <w:lastRenderedPageBreak/>
        <w:t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Fonts w:eastAsia="Calibri"/>
          <w:bCs/>
          <w:color w:val="000000"/>
          <w:sz w:val="28"/>
          <w:szCs w:val="28"/>
        </w:rPr>
        <w:t xml:space="preserve">Реализация </w:t>
      </w:r>
      <w:proofErr w:type="spellStart"/>
      <w:r w:rsidRPr="002D17AD">
        <w:rPr>
          <w:rFonts w:eastAsia="Calibri"/>
          <w:bCs/>
          <w:color w:val="000000"/>
          <w:sz w:val="28"/>
          <w:szCs w:val="28"/>
        </w:rPr>
        <w:t>социокультурного</w:t>
      </w:r>
      <w:proofErr w:type="spellEnd"/>
      <w:r w:rsidRPr="002D17AD">
        <w:rPr>
          <w:rFonts w:eastAsia="Calibri"/>
          <w:bCs/>
          <w:color w:val="000000"/>
          <w:sz w:val="28"/>
          <w:szCs w:val="28"/>
        </w:rPr>
        <w:t xml:space="preserve"> контекста опирается на построение социального партнерства образовательной организации.</w:t>
      </w:r>
    </w:p>
    <w:p w:rsidR="001C7FEB" w:rsidRPr="002D17AD" w:rsidRDefault="001C7FEB" w:rsidP="002D17AD">
      <w:pPr>
        <w:spacing w:line="276" w:lineRule="auto"/>
        <w:ind w:right="-1134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2D17AD">
        <w:rPr>
          <w:rFonts w:eastAsia="Calibri"/>
          <w:bCs/>
          <w:color w:val="000000"/>
          <w:sz w:val="28"/>
          <w:szCs w:val="28"/>
        </w:rPr>
        <w:t xml:space="preserve">В рамках </w:t>
      </w:r>
      <w:proofErr w:type="spellStart"/>
      <w:r w:rsidRPr="002D17AD">
        <w:rPr>
          <w:rFonts w:eastAsia="Calibri"/>
          <w:bCs/>
          <w:color w:val="000000"/>
          <w:sz w:val="28"/>
          <w:szCs w:val="28"/>
        </w:rPr>
        <w:t>социокультурного</w:t>
      </w:r>
      <w:proofErr w:type="spellEnd"/>
      <w:r w:rsidRPr="002D17AD">
        <w:rPr>
          <w:rFonts w:eastAsia="Calibri"/>
          <w:bCs/>
          <w:color w:val="000000"/>
          <w:sz w:val="28"/>
          <w:szCs w:val="28"/>
        </w:rPr>
        <w:t xml:space="preserve"> контекста повышается роль родительской общественности как субъекта образовательных отношений в Программе воспитания.</w:t>
      </w:r>
    </w:p>
    <w:p w:rsidR="001C7FEB" w:rsidRPr="002D17AD" w:rsidRDefault="001C7FEB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color w:val="000000"/>
          <w:sz w:val="28"/>
          <w:szCs w:val="28"/>
        </w:rPr>
        <w:t>1.2.5. Деятельности и культурные практики в ДОО</w:t>
      </w:r>
    </w:p>
    <w:p w:rsidR="001C7FEB" w:rsidRPr="002D17AD" w:rsidRDefault="001C7FEB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Цели и задачи воспитания реализуются </w:t>
      </w:r>
      <w:r w:rsidRPr="002D17AD">
        <w:rPr>
          <w:i/>
          <w:iCs/>
          <w:color w:val="000000"/>
          <w:sz w:val="28"/>
          <w:szCs w:val="28"/>
        </w:rPr>
        <w:t>во всех видах деятельности</w:t>
      </w:r>
      <w:r w:rsidRPr="002D17AD">
        <w:rPr>
          <w:color w:val="000000"/>
          <w:sz w:val="28"/>
          <w:szCs w:val="28"/>
        </w:rPr>
        <w:t xml:space="preserve"> дошкольника, обозначенных во ФГОС </w:t>
      </w:r>
      <w:proofErr w:type="gramStart"/>
      <w:r w:rsidRPr="002D17AD">
        <w:rPr>
          <w:color w:val="000000"/>
          <w:sz w:val="28"/>
          <w:szCs w:val="28"/>
        </w:rPr>
        <w:t>ДО</w:t>
      </w:r>
      <w:proofErr w:type="gramEnd"/>
      <w:r w:rsidRPr="002D17AD">
        <w:rPr>
          <w:color w:val="000000"/>
          <w:sz w:val="28"/>
          <w:szCs w:val="28"/>
        </w:rP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1C7FEB" w:rsidRPr="002D17AD" w:rsidRDefault="001C7FEB" w:rsidP="002D17AD">
      <w:pPr>
        <w:pStyle w:val="12"/>
        <w:numPr>
          <w:ilvl w:val="0"/>
          <w:numId w:val="6"/>
        </w:numPr>
        <w:tabs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1C7FEB" w:rsidRPr="002D17AD" w:rsidRDefault="001C7FEB" w:rsidP="002D17AD">
      <w:pPr>
        <w:pStyle w:val="12"/>
        <w:numPr>
          <w:ilvl w:val="0"/>
          <w:numId w:val="6"/>
        </w:numPr>
        <w:tabs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4753AA" w:rsidRPr="002D17AD" w:rsidRDefault="001C7FEB" w:rsidP="00BB6F3B">
      <w:pPr>
        <w:pStyle w:val="12"/>
        <w:numPr>
          <w:ilvl w:val="0"/>
          <w:numId w:val="6"/>
        </w:numPr>
        <w:tabs>
          <w:tab w:val="right" w:pos="993"/>
        </w:tabs>
        <w:spacing w:before="120" w:line="276" w:lineRule="auto"/>
        <w:ind w:left="0" w:right="-1134" w:firstLine="709"/>
        <w:jc w:val="both"/>
        <w:rPr>
          <w:rStyle w:val="s6"/>
          <w:sz w:val="28"/>
          <w:szCs w:val="28"/>
        </w:rPr>
      </w:pPr>
      <w:r w:rsidRPr="002D17AD">
        <w:rPr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281A2B" w:rsidRPr="002D17AD" w:rsidRDefault="00281A2B" w:rsidP="00BB6F3B">
      <w:pPr>
        <w:shd w:val="clear" w:color="auto" w:fill="FFFFFF"/>
        <w:spacing w:before="120" w:line="276" w:lineRule="auto"/>
        <w:ind w:right="-1134" w:firstLine="525"/>
        <w:jc w:val="center"/>
        <w:rPr>
          <w:b/>
          <w:bCs/>
          <w:color w:val="000000"/>
          <w:sz w:val="28"/>
          <w:szCs w:val="28"/>
          <w:lang w:eastAsia="ru-RU"/>
        </w:rPr>
      </w:pPr>
      <w:r w:rsidRPr="002D17AD">
        <w:rPr>
          <w:rStyle w:val="s6"/>
          <w:b/>
          <w:bCs/>
          <w:color w:val="000000"/>
          <w:sz w:val="28"/>
          <w:szCs w:val="28"/>
        </w:rPr>
        <w:t xml:space="preserve">1.3. </w:t>
      </w:r>
      <w:r w:rsidRPr="002D17AD">
        <w:rPr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BB6F3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/>
          <w:sz w:val="28"/>
          <w:szCs w:val="28"/>
          <w:lang w:eastAsia="ru-RU"/>
        </w:rPr>
        <w:t>освоения Программы</w:t>
      </w:r>
    </w:p>
    <w:p w:rsidR="00281A2B" w:rsidRPr="002D17AD" w:rsidRDefault="00281A2B" w:rsidP="00BB6F3B">
      <w:pPr>
        <w:pStyle w:val="s33"/>
        <w:spacing w:before="120" w:after="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rStyle w:val="s16"/>
          <w:color w:val="000000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</w:t>
      </w:r>
      <w:r w:rsidR="00BB6F3B">
        <w:rPr>
          <w:rStyle w:val="s16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Поэтому результаты достижения цели воспитания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даны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в виде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целевых ориентиров, представленных в виде обобщенных портретов ребенка к концу раннего и дошкольного возрастов.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Основы личности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закладываются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в дошкольном детстве, и, если какие-либо линии развития не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получат своего становления</w:t>
      </w:r>
      <w:r w:rsidRPr="002D17AD">
        <w:rPr>
          <w:rStyle w:val="apple-converted-space"/>
          <w:color w:val="000000"/>
          <w:sz w:val="28"/>
          <w:szCs w:val="28"/>
        </w:rPr>
        <w:t xml:space="preserve"> </w:t>
      </w:r>
      <w:r w:rsidRPr="002D17AD">
        <w:rPr>
          <w:rStyle w:val="s16"/>
          <w:color w:val="000000"/>
          <w:sz w:val="28"/>
          <w:szCs w:val="28"/>
        </w:rPr>
        <w:t>в детстве, это может отрицательно сказаться на гармоничном развитии человека в будущем.</w:t>
      </w:r>
    </w:p>
    <w:p w:rsidR="00281A2B" w:rsidRDefault="00281A2B" w:rsidP="00BB6F3B">
      <w:pPr>
        <w:pStyle w:val="11"/>
        <w:shd w:val="clear" w:color="auto" w:fill="FFFFFF"/>
        <w:spacing w:before="120" w:after="0" w:line="276" w:lineRule="auto"/>
        <w:ind w:right="-113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17AD">
        <w:rPr>
          <w:rFonts w:eastAsia="Calibri"/>
          <w:color w:val="000000"/>
          <w:sz w:val="28"/>
          <w:szCs w:val="28"/>
          <w:lang w:eastAsia="en-US"/>
        </w:rPr>
        <w:t xml:space="preserve">В МБДОУ Д/с «Колокольчик» не осуществляется оценка результатов воспитательной работы в соответствии с ФГОС </w:t>
      </w:r>
      <w:proofErr w:type="gramStart"/>
      <w:r w:rsidRPr="002D17AD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2D17AD">
        <w:rPr>
          <w:rFonts w:eastAsia="Calibri"/>
          <w:color w:val="000000"/>
          <w:sz w:val="28"/>
          <w:szCs w:val="28"/>
          <w:lang w:eastAsia="en-US"/>
        </w:rPr>
        <w:t>, так как «</w:t>
      </w:r>
      <w:proofErr w:type="gramStart"/>
      <w:r w:rsidRPr="002D17AD">
        <w:rPr>
          <w:rFonts w:eastAsia="Calibri"/>
          <w:color w:val="000000"/>
          <w:sz w:val="28"/>
          <w:szCs w:val="28"/>
          <w:lang w:eastAsia="en-US"/>
        </w:rPr>
        <w:t>целевые</w:t>
      </w:r>
      <w:proofErr w:type="gramEnd"/>
      <w:r w:rsidRPr="002D17AD">
        <w:rPr>
          <w:rFonts w:eastAsia="Calibri"/>
          <w:color w:val="000000"/>
          <w:sz w:val="28"/>
          <w:szCs w:val="28"/>
          <w:lang w:eastAsia="en-US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</w:t>
      </w:r>
      <w:r w:rsidRPr="002D17AD">
        <w:rPr>
          <w:rFonts w:eastAsia="Calibri"/>
          <w:color w:val="000000"/>
          <w:sz w:val="28"/>
          <w:szCs w:val="28"/>
          <w:lang w:eastAsia="en-US"/>
        </w:rPr>
        <w:lastRenderedPageBreak/>
        <w:t>(мониторинга), и не являются основанием для их формального сравнения с реальными достижениями детей».</w:t>
      </w:r>
    </w:p>
    <w:p w:rsidR="00BB6F3B" w:rsidRPr="002D17AD" w:rsidRDefault="00BB6F3B" w:rsidP="00BB6F3B">
      <w:pPr>
        <w:pStyle w:val="11"/>
        <w:shd w:val="clear" w:color="auto" w:fill="FFFFFF"/>
        <w:spacing w:before="120" w:after="0" w:line="276" w:lineRule="auto"/>
        <w:ind w:right="-1134" w:firstLine="709"/>
        <w:jc w:val="center"/>
        <w:rPr>
          <w:sz w:val="28"/>
          <w:szCs w:val="28"/>
        </w:rPr>
      </w:pPr>
      <w:r w:rsidRPr="002D17AD">
        <w:rPr>
          <w:b/>
          <w:color w:val="000000"/>
          <w:sz w:val="28"/>
          <w:szCs w:val="28"/>
        </w:rPr>
        <w:t>1.3.1.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Целевые ориентиры воспитательной работы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детей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дошкольного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возраста</w:t>
      </w:r>
      <w:r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(до 8 лет)</w:t>
      </w:r>
    </w:p>
    <w:p w:rsidR="00281A2B" w:rsidRPr="002D17AD" w:rsidRDefault="00281A2B" w:rsidP="00BB6F3B">
      <w:pPr>
        <w:spacing w:before="120" w:line="276" w:lineRule="auto"/>
        <w:ind w:right="708"/>
        <w:jc w:val="center"/>
        <w:rPr>
          <w:sz w:val="28"/>
          <w:szCs w:val="28"/>
        </w:rPr>
      </w:pPr>
      <w:r w:rsidRPr="002D17AD">
        <w:rPr>
          <w:sz w:val="28"/>
          <w:szCs w:val="28"/>
        </w:rPr>
        <w:t>Портрет ребенка дошкольного возраста (к 8-ми годам)</w:t>
      </w:r>
    </w:p>
    <w:tbl>
      <w:tblPr>
        <w:tblW w:w="9636" w:type="dxa"/>
        <w:tblInd w:w="-30" w:type="dxa"/>
        <w:tblLayout w:type="fixed"/>
        <w:tblLook w:val="0000"/>
      </w:tblPr>
      <w:tblGrid>
        <w:gridCol w:w="2267"/>
        <w:gridCol w:w="1710"/>
        <w:gridCol w:w="5659"/>
      </w:tblGrid>
      <w:tr w:rsidR="00281A2B" w:rsidRPr="002D17AD" w:rsidTr="00BB6F3B">
        <w:trPr>
          <w:trHeight w:val="14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A2B" w:rsidRPr="002D17AD" w:rsidRDefault="00281A2B" w:rsidP="002D17AD">
            <w:pPr>
              <w:spacing w:line="276" w:lineRule="auto"/>
              <w:ind w:right="-110"/>
              <w:jc w:val="center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A2B" w:rsidRPr="002D17AD" w:rsidRDefault="00281A2B" w:rsidP="002D17AD">
            <w:pPr>
              <w:spacing w:line="276" w:lineRule="auto"/>
              <w:ind w:right="-104"/>
              <w:jc w:val="center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A2B" w:rsidRPr="002D17AD" w:rsidRDefault="00281A2B" w:rsidP="002D17AD">
            <w:pPr>
              <w:spacing w:line="276" w:lineRule="auto"/>
              <w:ind w:right="708"/>
              <w:jc w:val="center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Показатели</w:t>
            </w:r>
          </w:p>
        </w:tc>
      </w:tr>
      <w:tr w:rsidR="00281A2B" w:rsidRPr="002D17AD" w:rsidTr="00BB6F3B">
        <w:trPr>
          <w:trHeight w:val="8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jc w:val="both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BB6F3B">
            <w:pPr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Любящий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281A2B" w:rsidRPr="002D17AD" w:rsidTr="00BB6F3B">
        <w:trPr>
          <w:trHeight w:val="556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708"/>
              <w:jc w:val="both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04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Различающий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основные проявления добра и зла, </w:t>
            </w:r>
            <w:r w:rsidRPr="002D17AD">
              <w:rPr>
                <w:bCs/>
                <w:iCs/>
                <w:color w:val="000000"/>
                <w:sz w:val="28"/>
                <w:szCs w:val="28"/>
              </w:rPr>
              <w:t>принимающий и уважающий ценности семьи и общества,</w:t>
            </w:r>
            <w:r w:rsidRPr="002D17AD">
              <w:rPr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2D17AD">
              <w:rPr>
                <w:bCs/>
                <w:iCs/>
                <w:color w:val="000000"/>
                <w:sz w:val="28"/>
                <w:szCs w:val="28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281A2B" w:rsidRPr="002D17AD" w:rsidRDefault="00281A2B" w:rsidP="002D17AD">
            <w:pPr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Освоивший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основы речевой культуры.</w:t>
            </w:r>
          </w:p>
          <w:p w:rsidR="00281A2B" w:rsidRPr="002D17AD" w:rsidRDefault="00281A2B" w:rsidP="00BB6F3B">
            <w:pPr>
              <w:spacing w:line="276" w:lineRule="auto"/>
              <w:ind w:right="104"/>
              <w:jc w:val="both"/>
              <w:rPr>
                <w:sz w:val="28"/>
                <w:szCs w:val="28"/>
              </w:rPr>
            </w:pPr>
            <w:r w:rsidRPr="002D17AD">
              <w:rPr>
                <w:bCs/>
                <w:color w:val="000000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со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B6F3B">
              <w:rPr>
                <w:bCs/>
                <w:color w:val="000000"/>
                <w:sz w:val="28"/>
                <w:szCs w:val="28"/>
              </w:rPr>
              <w:t>в</w:t>
            </w:r>
            <w:r w:rsidRPr="002D17AD">
              <w:rPr>
                <w:bCs/>
                <w:color w:val="000000"/>
                <w:sz w:val="28"/>
                <w:szCs w:val="28"/>
              </w:rPr>
              <w:t>зрослыми и сверстниками на основе общих интересов и дел.</w:t>
            </w:r>
          </w:p>
        </w:tc>
      </w:tr>
      <w:tr w:rsidR="00281A2B" w:rsidRPr="002D17AD" w:rsidTr="00BB6F3B">
        <w:trPr>
          <w:trHeight w:val="299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jc w:val="both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38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</w:t>
            </w:r>
            <w:r w:rsidRPr="002D17AD">
              <w:rPr>
                <w:bCs/>
                <w:color w:val="000000"/>
                <w:sz w:val="28"/>
                <w:szCs w:val="28"/>
              </w:rPr>
              <w:br/>
              <w:t>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281A2B" w:rsidRPr="002D17AD" w:rsidTr="00BB6F3B">
        <w:trPr>
          <w:trHeight w:val="142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lastRenderedPageBreak/>
              <w:t>Физическое и оздоровительное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BB6F3B">
            <w:pPr>
              <w:spacing w:line="276" w:lineRule="auto"/>
              <w:ind w:right="-38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 xml:space="preserve">Владеющий основными навыками личной </w:t>
            </w:r>
            <w:r w:rsidRPr="002D17AD">
              <w:rPr>
                <w:bCs/>
                <w:color w:val="000000"/>
                <w:sz w:val="28"/>
                <w:szCs w:val="28"/>
              </w:rPr>
              <w:br/>
              <w:t xml:space="preserve">и общественной гигиены, стремящийся </w:t>
            </w:r>
            <w:r w:rsidRPr="00BB6F3B">
              <w:rPr>
                <w:bCs/>
                <w:sz w:val="28"/>
                <w:szCs w:val="28"/>
              </w:rPr>
              <w:t>соблюдать правила безопасного поведения в быту, соц</w:t>
            </w:r>
            <w:r w:rsidRPr="002D17AD">
              <w:rPr>
                <w:bCs/>
                <w:color w:val="000000"/>
                <w:sz w:val="28"/>
                <w:szCs w:val="28"/>
              </w:rPr>
              <w:t>иуме (в том числе в цифровой среде), природе.</w:t>
            </w:r>
            <w:proofErr w:type="gramEnd"/>
          </w:p>
        </w:tc>
      </w:tr>
      <w:tr w:rsidR="00281A2B" w:rsidRPr="002D17AD" w:rsidTr="00BB6F3B">
        <w:trPr>
          <w:trHeight w:val="20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t>Трудовое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BB6F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Понимающий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281A2B" w:rsidRPr="002D17AD" w:rsidTr="00BB6F3B">
        <w:trPr>
          <w:trHeight w:val="23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rPr>
                <w:sz w:val="28"/>
                <w:szCs w:val="28"/>
              </w:rPr>
            </w:pPr>
            <w:r w:rsidRPr="002D17AD">
              <w:rPr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2B" w:rsidRPr="002D17AD" w:rsidRDefault="00281A2B" w:rsidP="002D17AD">
            <w:pPr>
              <w:spacing w:line="276" w:lineRule="auto"/>
              <w:ind w:right="-110"/>
              <w:rPr>
                <w:sz w:val="28"/>
                <w:szCs w:val="28"/>
              </w:rPr>
            </w:pPr>
            <w:r w:rsidRPr="002D17AD">
              <w:rPr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2B" w:rsidRPr="002D17AD" w:rsidRDefault="00281A2B" w:rsidP="00BB6F3B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</w:rPr>
              <w:t>Способный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</w:t>
            </w:r>
            <w:r w:rsidRPr="002D17AD">
              <w:rPr>
                <w:bCs/>
                <w:color w:val="000000"/>
                <w:sz w:val="28"/>
                <w:szCs w:val="28"/>
              </w:rPr>
              <w:br/>
              <w:t>художественно-эстетического вкуса.</w:t>
            </w:r>
          </w:p>
        </w:tc>
      </w:tr>
    </w:tbl>
    <w:p w:rsidR="00BE1FEF" w:rsidRPr="002D17AD" w:rsidRDefault="00BE1FEF" w:rsidP="002D17AD">
      <w:pPr>
        <w:spacing w:line="276" w:lineRule="auto"/>
        <w:ind w:right="-1134"/>
        <w:jc w:val="center"/>
        <w:rPr>
          <w:b/>
          <w:bCs/>
          <w:color w:val="000000"/>
          <w:sz w:val="28"/>
          <w:szCs w:val="28"/>
        </w:rPr>
      </w:pPr>
    </w:p>
    <w:p w:rsidR="00BE1FEF" w:rsidRPr="002D17AD" w:rsidRDefault="00BE1FEF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Раздел</w:t>
      </w:r>
      <w:r w:rsidR="00BB6F3B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II. Содержательный</w:t>
      </w:r>
    </w:p>
    <w:p w:rsidR="00BE1FEF" w:rsidRPr="002D17AD" w:rsidRDefault="00BE1FEF" w:rsidP="00BB6F3B">
      <w:pPr>
        <w:spacing w:before="120" w:line="276" w:lineRule="auto"/>
        <w:ind w:right="-1134" w:firstLine="709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 Содержание воспитательной работы по направлениям воспитания</w:t>
      </w:r>
    </w:p>
    <w:p w:rsidR="00BE1FEF" w:rsidRPr="002D17AD" w:rsidRDefault="00BE1FEF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2D17AD">
        <w:rPr>
          <w:color w:val="000000"/>
          <w:sz w:val="28"/>
          <w:szCs w:val="28"/>
        </w:rPr>
        <w:t>социокультурных</w:t>
      </w:r>
      <w:proofErr w:type="spellEnd"/>
      <w:r w:rsidRPr="002D17AD">
        <w:rPr>
          <w:color w:val="000000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общества:</w:t>
      </w:r>
    </w:p>
    <w:p w:rsidR="00BE1FEF" w:rsidRPr="002D17AD" w:rsidRDefault="00BE1FEF" w:rsidP="002D17AD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социально-коммуникативное развитие;</w:t>
      </w:r>
    </w:p>
    <w:p w:rsidR="00BE1FEF" w:rsidRPr="002D17AD" w:rsidRDefault="00BE1FEF" w:rsidP="002D17AD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познавательное развитие;</w:t>
      </w:r>
    </w:p>
    <w:p w:rsidR="00BE1FEF" w:rsidRPr="002D17AD" w:rsidRDefault="00BE1FEF" w:rsidP="002D17AD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речевое развитие;</w:t>
      </w:r>
    </w:p>
    <w:p w:rsidR="00BE1FEF" w:rsidRPr="002D17AD" w:rsidRDefault="00BE1FEF" w:rsidP="002D17AD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художественно-эстетическое развитие;</w:t>
      </w:r>
    </w:p>
    <w:p w:rsidR="004753AA" w:rsidRPr="002D17AD" w:rsidRDefault="00BE1FEF" w:rsidP="002D17AD">
      <w:pPr>
        <w:pStyle w:val="12"/>
        <w:numPr>
          <w:ilvl w:val="0"/>
          <w:numId w:val="7"/>
        </w:numPr>
        <w:tabs>
          <w:tab w:val="right" w:pos="426"/>
          <w:tab w:val="righ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физическое развитие.</w:t>
      </w:r>
    </w:p>
    <w:p w:rsidR="00232EC5" w:rsidRPr="002D17AD" w:rsidRDefault="00232EC5" w:rsidP="002D17AD">
      <w:pPr>
        <w:pStyle w:val="12"/>
        <w:tabs>
          <w:tab w:val="right" w:pos="426"/>
          <w:tab w:val="right" w:pos="993"/>
        </w:tabs>
        <w:spacing w:line="276" w:lineRule="auto"/>
        <w:ind w:left="0" w:right="-1134"/>
        <w:jc w:val="both"/>
        <w:rPr>
          <w:sz w:val="28"/>
          <w:szCs w:val="28"/>
        </w:rPr>
      </w:pPr>
    </w:p>
    <w:p w:rsidR="00BE1FEF" w:rsidRPr="002D17AD" w:rsidRDefault="00BE1FEF" w:rsidP="002D17AD">
      <w:pPr>
        <w:spacing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2.1.1.</w:t>
      </w:r>
      <w:r w:rsidR="00BB6F3B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Патриотическое направление воспитания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Ценности </w:t>
      </w:r>
      <w:r w:rsidRPr="002D17AD">
        <w:rPr>
          <w:b/>
          <w:bCs/>
          <w:color w:val="000000"/>
          <w:sz w:val="28"/>
          <w:szCs w:val="28"/>
        </w:rPr>
        <w:t xml:space="preserve">Родина </w:t>
      </w:r>
      <w:r w:rsidRPr="002D17AD">
        <w:rPr>
          <w:color w:val="000000"/>
          <w:sz w:val="28"/>
          <w:szCs w:val="28"/>
        </w:rPr>
        <w:t xml:space="preserve">и </w:t>
      </w:r>
      <w:r w:rsidRPr="002D17AD">
        <w:rPr>
          <w:b/>
          <w:bCs/>
          <w:color w:val="000000"/>
          <w:sz w:val="28"/>
          <w:szCs w:val="28"/>
        </w:rPr>
        <w:t>природа</w:t>
      </w:r>
      <w:r w:rsidRPr="002D17AD">
        <w:rPr>
          <w:color w:val="000000"/>
          <w:sz w:val="28"/>
          <w:szCs w:val="28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lastRenderedPageBreak/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</w:t>
      </w:r>
      <w:r w:rsidR="00232EC5" w:rsidRPr="002D17AD">
        <w:rPr>
          <w:color w:val="000000"/>
          <w:sz w:val="28"/>
          <w:szCs w:val="28"/>
        </w:rPr>
        <w:t xml:space="preserve">образа жизни </w:t>
      </w:r>
      <w:r w:rsidRPr="002D17AD">
        <w:rPr>
          <w:color w:val="000000"/>
          <w:sz w:val="28"/>
          <w:szCs w:val="28"/>
        </w:rPr>
        <w:t>и ее уклада, народных и семейных традиций.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BE1FEF" w:rsidRPr="002D17AD" w:rsidRDefault="00BE1FEF" w:rsidP="002D17AD">
      <w:pPr>
        <w:numPr>
          <w:ilvl w:val="0"/>
          <w:numId w:val="1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spellStart"/>
      <w:r w:rsidRPr="002D17AD">
        <w:rPr>
          <w:color w:val="000000"/>
          <w:sz w:val="28"/>
          <w:szCs w:val="28"/>
        </w:rPr>
        <w:t>когнитивно-смысловой</w:t>
      </w:r>
      <w:proofErr w:type="spellEnd"/>
      <w:r w:rsidRPr="002D17AD">
        <w:rPr>
          <w:color w:val="000000"/>
          <w:sz w:val="28"/>
          <w:szCs w:val="28"/>
        </w:rPr>
        <w:t xml:space="preserve">, </w:t>
      </w:r>
      <w:proofErr w:type="gramStart"/>
      <w:r w:rsidRPr="002D17AD">
        <w:rPr>
          <w:color w:val="000000"/>
          <w:sz w:val="28"/>
          <w:szCs w:val="28"/>
        </w:rPr>
        <w:t>связанный</w:t>
      </w:r>
      <w:proofErr w:type="gramEnd"/>
      <w:r w:rsidRPr="002D17AD">
        <w:rPr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E1FEF" w:rsidRPr="002D17AD" w:rsidRDefault="00BE1FEF" w:rsidP="002D17AD">
      <w:pPr>
        <w:numPr>
          <w:ilvl w:val="0"/>
          <w:numId w:val="1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gramStart"/>
      <w:r w:rsidRPr="002D17AD">
        <w:rPr>
          <w:color w:val="000000"/>
          <w:sz w:val="28"/>
          <w:szCs w:val="28"/>
        </w:rPr>
        <w:t>эмоционально-ценностный</w:t>
      </w:r>
      <w:proofErr w:type="gramEnd"/>
      <w:r w:rsidRPr="002D17AD">
        <w:rPr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BE1FEF" w:rsidRPr="002D17AD" w:rsidRDefault="00BE1FEF" w:rsidP="002D17AD">
      <w:pPr>
        <w:numPr>
          <w:ilvl w:val="0"/>
          <w:numId w:val="1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spellStart"/>
      <w:r w:rsidRPr="002D17AD">
        <w:rPr>
          <w:color w:val="000000"/>
          <w:sz w:val="28"/>
          <w:szCs w:val="28"/>
        </w:rPr>
        <w:t>регуляторно-волевой</w:t>
      </w:r>
      <w:proofErr w:type="spellEnd"/>
      <w:r w:rsidRPr="002D17AD">
        <w:rPr>
          <w:color w:val="000000"/>
          <w:sz w:val="28"/>
          <w:szCs w:val="28"/>
        </w:rPr>
        <w:t xml:space="preserve">, </w:t>
      </w:r>
      <w:proofErr w:type="gramStart"/>
      <w:r w:rsidRPr="002D17AD">
        <w:rPr>
          <w:color w:val="000000"/>
          <w:sz w:val="28"/>
          <w:szCs w:val="28"/>
        </w:rPr>
        <w:t>обеспечивающий</w:t>
      </w:r>
      <w:proofErr w:type="gramEnd"/>
      <w:r w:rsidRPr="002D17AD">
        <w:rPr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Задачи патриотического воспитания:</w:t>
      </w:r>
    </w:p>
    <w:p w:rsidR="00BE1FEF" w:rsidRPr="002D17AD" w:rsidRDefault="00BE1FEF" w:rsidP="002D17AD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BE1FEF" w:rsidRPr="002D17AD" w:rsidRDefault="00BE1FEF" w:rsidP="002D17AD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E1FEF" w:rsidRPr="002D17AD" w:rsidRDefault="00BE1FEF" w:rsidP="002D17AD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E1FEF" w:rsidRPr="002D17AD" w:rsidRDefault="00BE1FEF" w:rsidP="002D17AD">
      <w:pPr>
        <w:numPr>
          <w:ilvl w:val="0"/>
          <w:numId w:val="22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BE1FEF" w:rsidRPr="002D17AD" w:rsidRDefault="00BE1FEF" w:rsidP="002D17AD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gramStart"/>
      <w:r w:rsidRPr="002D17AD">
        <w:rPr>
          <w:color w:val="000000"/>
          <w:sz w:val="28"/>
          <w:szCs w:val="28"/>
        </w:rPr>
        <w:t>ознакомлении</w:t>
      </w:r>
      <w:proofErr w:type="gramEnd"/>
      <w:r w:rsidRPr="002D17AD">
        <w:rPr>
          <w:color w:val="000000"/>
          <w:sz w:val="28"/>
          <w:szCs w:val="28"/>
        </w:rPr>
        <w:t xml:space="preserve"> детей с историей, героями, культурой, традициями России и своего народа;</w:t>
      </w:r>
    </w:p>
    <w:p w:rsidR="00BE1FEF" w:rsidRPr="002D17AD" w:rsidRDefault="00BE1FEF" w:rsidP="002D17AD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4753AA" w:rsidRPr="002D17AD" w:rsidRDefault="00BE1FEF" w:rsidP="002D17AD">
      <w:pPr>
        <w:numPr>
          <w:ilvl w:val="0"/>
          <w:numId w:val="21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gramStart"/>
      <w:r w:rsidRPr="002D17AD">
        <w:rPr>
          <w:color w:val="000000"/>
          <w:sz w:val="28"/>
          <w:szCs w:val="28"/>
        </w:rPr>
        <w:t>формировании</w:t>
      </w:r>
      <w:proofErr w:type="gramEnd"/>
      <w:r w:rsidRPr="002D17AD">
        <w:rPr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BE1FEF" w:rsidRPr="002D17AD" w:rsidRDefault="00BE1FEF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2.1.2</w:t>
      </w:r>
      <w:r w:rsidRPr="002D17AD">
        <w:rPr>
          <w:b/>
          <w:color w:val="000000"/>
          <w:sz w:val="28"/>
          <w:szCs w:val="28"/>
        </w:rPr>
        <w:t>.</w:t>
      </w:r>
      <w:r w:rsidR="00BB6F3B">
        <w:rPr>
          <w:b/>
          <w:color w:val="000000"/>
          <w:sz w:val="28"/>
          <w:szCs w:val="28"/>
        </w:rPr>
        <w:t xml:space="preserve"> </w:t>
      </w:r>
      <w:r w:rsidRPr="002D17AD">
        <w:rPr>
          <w:b/>
          <w:color w:val="000000"/>
          <w:sz w:val="28"/>
          <w:szCs w:val="28"/>
        </w:rPr>
        <w:t>Социальное направление воспитания</w:t>
      </w:r>
    </w:p>
    <w:p w:rsidR="00BE1FEF" w:rsidRPr="002D17AD" w:rsidRDefault="00BE1FEF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Ценности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 xml:space="preserve">семья, дружба, человек </w:t>
      </w:r>
      <w:r w:rsidRPr="002D17AD">
        <w:rPr>
          <w:bCs/>
          <w:color w:val="000000"/>
          <w:sz w:val="28"/>
          <w:szCs w:val="28"/>
        </w:rPr>
        <w:t>и</w:t>
      </w:r>
      <w:r w:rsidRPr="002D17AD">
        <w:rPr>
          <w:b/>
          <w:bCs/>
          <w:color w:val="000000"/>
          <w:sz w:val="28"/>
          <w:szCs w:val="28"/>
        </w:rPr>
        <w:t xml:space="preserve"> сотрудничество</w:t>
      </w:r>
      <w:r w:rsidRPr="002D17AD">
        <w:rPr>
          <w:color w:val="000000"/>
          <w:sz w:val="28"/>
          <w:szCs w:val="28"/>
        </w:rPr>
        <w:t xml:space="preserve"> лежат в основе социального направления воспитания.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lastRenderedPageBreak/>
        <w:t>В дошкольном детстве ребенок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BE1FEF" w:rsidRPr="002D17AD" w:rsidRDefault="00BE1FEF" w:rsidP="002D17AD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BE1FEF" w:rsidRPr="002D17AD" w:rsidRDefault="00BE1FEF" w:rsidP="002D17AD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gramStart"/>
      <w:r w:rsidRPr="002D17AD">
        <w:rPr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2D17AD">
        <w:rPr>
          <w:color w:val="000000"/>
          <w:sz w:val="28"/>
          <w:szCs w:val="28"/>
        </w:rPr>
        <w:t>эмпатии</w:t>
      </w:r>
      <w:proofErr w:type="spellEnd"/>
      <w:r w:rsidRPr="002D17AD">
        <w:rPr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BE1FEF" w:rsidRPr="002D17AD" w:rsidRDefault="00BE1FEF" w:rsidP="002D17AD">
      <w:pPr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При реализации данных задач воспитатель ДОО должен сосредоточить свое внимание </w:t>
      </w:r>
      <w:r w:rsidRPr="002D17AD">
        <w:rPr>
          <w:color w:val="000000"/>
          <w:sz w:val="28"/>
          <w:szCs w:val="28"/>
        </w:rPr>
        <w:br/>
        <w:t>на нескольких основных направлениях воспитательной работы: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организовывать сюжетно-ролевые игры (в семью, в команду и т.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п.), игры с правилами, традиционные народные игры и пр.;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воспитывать у детей навыки поведения в обществе;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учить детей сотрудничать, организуя групповые формы в продуктивных видах деятельности;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организовывать коллективные проекты заботы и помощи;</w:t>
      </w:r>
    </w:p>
    <w:p w:rsidR="00BE1FEF" w:rsidRPr="002D17AD" w:rsidRDefault="00BE1FEF" w:rsidP="002D17AD">
      <w:pPr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4753AA" w:rsidRPr="002D17AD" w:rsidRDefault="004753AA" w:rsidP="002D17AD">
      <w:pPr>
        <w:spacing w:line="276" w:lineRule="auto"/>
        <w:ind w:right="-1134"/>
        <w:rPr>
          <w:b/>
          <w:bCs/>
          <w:color w:val="000000"/>
          <w:sz w:val="28"/>
          <w:szCs w:val="28"/>
        </w:rPr>
      </w:pPr>
    </w:p>
    <w:p w:rsidR="00BE1FEF" w:rsidRPr="002D17AD" w:rsidRDefault="00BE1FEF" w:rsidP="002D17AD">
      <w:pPr>
        <w:spacing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2.1.3.</w:t>
      </w:r>
      <w:r w:rsidR="00BB6F3B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Познавательное направление воспитания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Ценность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–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знания</w:t>
      </w:r>
      <w:r w:rsidRPr="002D17AD">
        <w:rPr>
          <w:color w:val="000000"/>
          <w:sz w:val="28"/>
          <w:szCs w:val="28"/>
        </w:rPr>
        <w:t>.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Цель познавательного направления воспитания – формирование ценности познания.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Задачи познавательного направления воспитания:</w:t>
      </w:r>
    </w:p>
    <w:p w:rsidR="00BE1FEF" w:rsidRPr="002D17AD" w:rsidRDefault="00BE1FEF" w:rsidP="002D17AD">
      <w:pPr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BE1FEF" w:rsidRPr="002D17AD" w:rsidRDefault="00BE1FEF" w:rsidP="002D17AD">
      <w:pPr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BE1FEF" w:rsidRPr="002D17AD" w:rsidRDefault="00BE1FEF" w:rsidP="002D17AD">
      <w:pPr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2D17AD">
        <w:rPr>
          <w:color w:val="000000"/>
          <w:sz w:val="28"/>
          <w:szCs w:val="28"/>
        </w:rPr>
        <w:t>интернет-источники</w:t>
      </w:r>
      <w:proofErr w:type="spellEnd"/>
      <w:proofErr w:type="gramEnd"/>
      <w:r w:rsidRPr="002D17AD">
        <w:rPr>
          <w:color w:val="000000"/>
          <w:sz w:val="28"/>
          <w:szCs w:val="28"/>
        </w:rPr>
        <w:t>, дискуссии и др.).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Направления деятельности воспитателя:</w:t>
      </w:r>
    </w:p>
    <w:p w:rsidR="00BE1FEF" w:rsidRPr="002D17AD" w:rsidRDefault="00BE1FEF" w:rsidP="002D17AD">
      <w:pPr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E1FEF" w:rsidRPr="002D17AD" w:rsidRDefault="00BE1FEF" w:rsidP="00BB6F3B">
      <w:pPr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2D17AD">
        <w:rPr>
          <w:color w:val="000000"/>
          <w:sz w:val="28"/>
          <w:szCs w:val="28"/>
        </w:rPr>
        <w:t>со</w:t>
      </w:r>
      <w:proofErr w:type="gramEnd"/>
      <w:r w:rsidRPr="002D17AD">
        <w:rPr>
          <w:color w:val="000000"/>
          <w:sz w:val="28"/>
          <w:szCs w:val="28"/>
        </w:rPr>
        <w:t xml:space="preserve"> взрослыми;</w:t>
      </w:r>
    </w:p>
    <w:p w:rsidR="00BE1FEF" w:rsidRPr="00BB6F3B" w:rsidRDefault="00BE1FEF" w:rsidP="00BB6F3B">
      <w:pPr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BE1FEF" w:rsidRPr="002D17AD" w:rsidRDefault="00BE1FEF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2.1.4.</w:t>
      </w:r>
      <w:r w:rsidR="00BB6F3B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Физическое и оздоровительное направление воспитания</w:t>
      </w:r>
    </w:p>
    <w:p w:rsidR="00BE1FEF" w:rsidRPr="002D17AD" w:rsidRDefault="00BE1FEF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Ценность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–</w:t>
      </w:r>
      <w:r w:rsidR="00BB6F3B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здоровье.</w:t>
      </w:r>
      <w:r w:rsidR="00BB6F3B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Задачи по формированию здорового образа жизни:</w:t>
      </w:r>
    </w:p>
    <w:p w:rsidR="00BE1FEF" w:rsidRPr="002D17AD" w:rsidRDefault="00BE1FEF" w:rsidP="002D17AD">
      <w:pPr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right="-1134" w:firstLine="633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E1FEF" w:rsidRPr="002D17AD" w:rsidRDefault="00BE1FEF" w:rsidP="002D17AD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BE1FEF" w:rsidRPr="002D17AD" w:rsidRDefault="00BE1FEF" w:rsidP="002D17AD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укрепление опорно-двигательного аппарата; развитие двигательных </w:t>
      </w:r>
      <w:r w:rsidRPr="002D17AD">
        <w:rPr>
          <w:color w:val="000000"/>
          <w:sz w:val="28"/>
          <w:szCs w:val="28"/>
        </w:rPr>
        <w:lastRenderedPageBreak/>
        <w:t>способностей, обучение двигательным навыкам и умениям;</w:t>
      </w:r>
    </w:p>
    <w:p w:rsidR="00BE1FEF" w:rsidRPr="002D17AD" w:rsidRDefault="00BE1FEF" w:rsidP="002D17AD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BE1FEF" w:rsidRPr="002D17AD" w:rsidRDefault="00BE1FEF" w:rsidP="002D17AD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организация сна, здорового питания, выстраивание правильного режима дня;</w:t>
      </w:r>
    </w:p>
    <w:p w:rsidR="00BE1FEF" w:rsidRPr="002D17AD" w:rsidRDefault="00BE1FEF" w:rsidP="002D17AD">
      <w:pPr>
        <w:numPr>
          <w:ilvl w:val="0"/>
          <w:numId w:val="8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Направления деятельности воспитателя:</w:t>
      </w:r>
    </w:p>
    <w:p w:rsidR="00BE1FEF" w:rsidRPr="002D17AD" w:rsidRDefault="00BE1FEF" w:rsidP="002D17AD">
      <w:pPr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BE1FEF" w:rsidRPr="002D17AD" w:rsidRDefault="00BE1FEF" w:rsidP="002D17AD">
      <w:pPr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BE1FEF" w:rsidRPr="002D17AD" w:rsidRDefault="00BE1FEF" w:rsidP="002D17AD">
      <w:pPr>
        <w:numPr>
          <w:ilvl w:val="0"/>
          <w:numId w:val="23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введение оздоровительных традиций в ДОО.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Формирование у дошкольников </w:t>
      </w:r>
      <w:r w:rsidRPr="002D17AD">
        <w:rPr>
          <w:b/>
          <w:bCs/>
          <w:color w:val="000000"/>
          <w:sz w:val="28"/>
          <w:szCs w:val="28"/>
        </w:rPr>
        <w:t xml:space="preserve">культурно-гигиенических навыков </w:t>
      </w:r>
      <w:r w:rsidRPr="002D17AD">
        <w:rPr>
          <w:color w:val="000000"/>
          <w:sz w:val="28"/>
          <w:szCs w:val="28"/>
        </w:rPr>
        <w:t xml:space="preserve">является важной частью воспитания </w:t>
      </w:r>
      <w:r w:rsidRPr="002D17AD">
        <w:rPr>
          <w:b/>
          <w:color w:val="000000"/>
          <w:sz w:val="28"/>
          <w:szCs w:val="28"/>
        </w:rPr>
        <w:t>культуры</w:t>
      </w:r>
      <w:r w:rsidRPr="002D17AD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здоровья</w:t>
      </w:r>
      <w:r w:rsidRPr="002D17AD">
        <w:rPr>
          <w:color w:val="000000"/>
          <w:sz w:val="28"/>
          <w:szCs w:val="28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BE1FEF" w:rsidRPr="002D17AD" w:rsidRDefault="00BE1FEF" w:rsidP="002D17AD">
      <w:pPr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BE1FEF" w:rsidRPr="002D17AD" w:rsidRDefault="00BE1FEF" w:rsidP="002D17AD">
      <w:pPr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формировать у ребенка представления о ценности здоровья, красоте и чистоте тела;</w:t>
      </w:r>
    </w:p>
    <w:p w:rsidR="00BE1FEF" w:rsidRPr="002D17AD" w:rsidRDefault="00BE1FEF" w:rsidP="002D17AD">
      <w:pPr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формировать у ребенка привычку следить за своим внешним видом;</w:t>
      </w:r>
    </w:p>
    <w:p w:rsidR="00BE1FEF" w:rsidRPr="002D17AD" w:rsidRDefault="00BE1FEF" w:rsidP="00BB6F3B">
      <w:pPr>
        <w:numPr>
          <w:ilvl w:val="0"/>
          <w:numId w:val="25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BE1FEF" w:rsidRPr="002D17AD" w:rsidRDefault="00BE1FEF" w:rsidP="00BB6F3B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E1FEF" w:rsidRPr="002D17AD" w:rsidRDefault="00BB6F3B" w:rsidP="00BB6F3B">
      <w:pPr>
        <w:spacing w:before="120" w:line="276" w:lineRule="auto"/>
        <w:ind w:right="-113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="00BE1FEF" w:rsidRPr="002D17AD">
        <w:rPr>
          <w:b/>
          <w:bCs/>
          <w:color w:val="000000"/>
          <w:sz w:val="28"/>
          <w:szCs w:val="28"/>
        </w:rPr>
        <w:t>Трудовое направление воспитания</w:t>
      </w:r>
    </w:p>
    <w:p w:rsidR="00BE1FEF" w:rsidRPr="002D17AD" w:rsidRDefault="00BE1FEF" w:rsidP="00BB6F3B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Ценность – </w:t>
      </w:r>
      <w:r w:rsidRPr="002D17AD">
        <w:rPr>
          <w:b/>
          <w:bCs/>
          <w:color w:val="000000"/>
          <w:sz w:val="28"/>
          <w:szCs w:val="28"/>
        </w:rPr>
        <w:t xml:space="preserve">труд. </w:t>
      </w:r>
      <w:r w:rsidRPr="002D17AD">
        <w:rPr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</w:t>
      </w:r>
      <w:r w:rsidRPr="002D17AD">
        <w:rPr>
          <w:color w:val="000000"/>
          <w:sz w:val="28"/>
          <w:szCs w:val="28"/>
        </w:rPr>
        <w:lastRenderedPageBreak/>
        <w:t>и подготавливает их к осознанию его нравственной стороны.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BE1FEF" w:rsidRPr="002D17AD" w:rsidRDefault="00BE1FEF" w:rsidP="002D17AD">
      <w:pPr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BE1FEF" w:rsidRPr="002D17AD" w:rsidRDefault="00BE1FEF" w:rsidP="002D17AD">
      <w:pPr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BE1FEF" w:rsidRPr="002D17AD" w:rsidRDefault="00BE1FEF" w:rsidP="002D17AD">
      <w:pPr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BE1FEF" w:rsidRPr="002D17AD" w:rsidRDefault="00BE1FEF" w:rsidP="002D17AD">
      <w:pPr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BE1FEF" w:rsidRPr="002D17AD" w:rsidRDefault="00BE1FEF" w:rsidP="002D17AD">
      <w:pPr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BE1FEF" w:rsidRPr="002D17AD" w:rsidRDefault="00BE1FEF" w:rsidP="002D17AD">
      <w:pPr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BE1FEF" w:rsidRPr="002D17AD" w:rsidRDefault="00BE1FEF" w:rsidP="002D17AD">
      <w:pPr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BE1FEF" w:rsidRPr="002D17AD" w:rsidRDefault="00BE1FEF" w:rsidP="002D17AD">
      <w:pPr>
        <w:numPr>
          <w:ilvl w:val="0"/>
          <w:numId w:val="15"/>
        </w:numPr>
        <w:tabs>
          <w:tab w:val="left" w:pos="0"/>
          <w:tab w:val="left" w:pos="142"/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BE1FEF" w:rsidRPr="002D17AD" w:rsidRDefault="00BE1FEF" w:rsidP="002F5595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2.1.6.</w:t>
      </w:r>
      <w:r w:rsidR="002F5595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Этико-эстетическое направление воспитания</w:t>
      </w:r>
    </w:p>
    <w:p w:rsidR="00BE1FEF" w:rsidRPr="002D17AD" w:rsidRDefault="00BE1FEF" w:rsidP="002F5595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Ценности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–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культура и</w:t>
      </w:r>
      <w:r w:rsidRPr="002D17AD">
        <w:rPr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красота</w:t>
      </w:r>
      <w:r w:rsidRPr="002D17AD">
        <w:rPr>
          <w:color w:val="000000"/>
          <w:sz w:val="28"/>
          <w:szCs w:val="28"/>
        </w:rPr>
        <w:t xml:space="preserve">. </w:t>
      </w:r>
      <w:r w:rsidRPr="002D17AD">
        <w:rPr>
          <w:b/>
          <w:bCs/>
          <w:color w:val="000000"/>
          <w:sz w:val="28"/>
          <w:szCs w:val="28"/>
        </w:rPr>
        <w:t>Культура поведения</w:t>
      </w:r>
      <w:r w:rsidRPr="002D17AD">
        <w:rPr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</w:t>
      </w:r>
      <w:r w:rsidR="002F5595" w:rsidRPr="002D17AD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с накоплением нравственных представлений.</w:t>
      </w:r>
    </w:p>
    <w:p w:rsidR="00BE1FEF" w:rsidRPr="002D17AD" w:rsidRDefault="00BE1FEF" w:rsidP="002D17AD">
      <w:pPr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Можно выделить основные задачи этико-эстетического воспитания: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культуры общения, поведения, этических представлений;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воспитание представлений о значении опрятности и красоты внешней, ее </w:t>
      </w:r>
      <w:r w:rsidRPr="002D17AD">
        <w:rPr>
          <w:color w:val="000000"/>
          <w:sz w:val="28"/>
          <w:szCs w:val="28"/>
        </w:rPr>
        <w:lastRenderedPageBreak/>
        <w:t>влиянии на внутренний мир человека;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воспитание любви к </w:t>
      </w:r>
      <w:proofErr w:type="gramStart"/>
      <w:r w:rsidRPr="002D17AD">
        <w:rPr>
          <w:color w:val="000000"/>
          <w:sz w:val="28"/>
          <w:szCs w:val="28"/>
        </w:rPr>
        <w:t>прекрасному</w:t>
      </w:r>
      <w:proofErr w:type="gramEnd"/>
      <w:r w:rsidRPr="002D17AD">
        <w:rPr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развитие творческого отношения к миру, природе, быту и к окружающей ребенка действительности;</w:t>
      </w:r>
    </w:p>
    <w:p w:rsidR="00BE1FEF" w:rsidRPr="002D17AD" w:rsidRDefault="00BE1FEF" w:rsidP="002D17AD">
      <w:pPr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у детей эстетического вкуса, стремления окружать себя прекрасным, создавать его.</w:t>
      </w:r>
    </w:p>
    <w:p w:rsidR="00BE1FEF" w:rsidRPr="002D17AD" w:rsidRDefault="00BE1FEF" w:rsidP="002D17AD">
      <w:pPr>
        <w:tabs>
          <w:tab w:val="left" w:pos="993"/>
        </w:tabs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BE1FEF" w:rsidRPr="002D17AD" w:rsidRDefault="00BE1FEF" w:rsidP="002D17AD">
      <w:pPr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BE1FEF" w:rsidRPr="002D17AD" w:rsidRDefault="00BE1FEF" w:rsidP="002D17AD">
      <w:pPr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E1FEF" w:rsidRPr="002D17AD" w:rsidRDefault="00BE1FEF" w:rsidP="002D17AD">
      <w:pPr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E1FEF" w:rsidRPr="002D17AD" w:rsidRDefault="00BE1FEF" w:rsidP="002D17AD">
      <w:pPr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E1FEF" w:rsidRPr="002D17AD" w:rsidRDefault="00BE1FEF" w:rsidP="002D17AD">
      <w:pPr>
        <w:tabs>
          <w:tab w:val="left" w:pos="993"/>
        </w:tabs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shd w:val="clear" w:color="auto" w:fill="FFFFFF"/>
        </w:rPr>
        <w:t xml:space="preserve">Цель </w:t>
      </w:r>
      <w:r w:rsidRPr="002D17AD">
        <w:rPr>
          <w:b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2D17AD">
        <w:rPr>
          <w:color w:val="000000"/>
          <w:sz w:val="28"/>
          <w:szCs w:val="28"/>
          <w:shd w:val="clear" w:color="auto" w:fill="FFFFFF"/>
        </w:rPr>
        <w:t xml:space="preserve"> воспитания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E1FEF" w:rsidRPr="002D17AD" w:rsidRDefault="00BE1FEF" w:rsidP="002D17AD">
      <w:pPr>
        <w:tabs>
          <w:tab w:val="left" w:pos="993"/>
        </w:tabs>
        <w:spacing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BE1FEF" w:rsidRPr="002D17AD" w:rsidRDefault="00BE1FEF" w:rsidP="002D17AD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shd w:val="clear" w:color="auto" w:fill="FFFFFF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E1FEF" w:rsidRPr="002D17AD" w:rsidRDefault="00BE1FEF" w:rsidP="002D17AD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shd w:val="clear" w:color="auto" w:fill="FFFFFF"/>
        </w:rPr>
        <w:t>уважительное отношение к результатам творчества детей, широкое включение их произведений в жизнь ДОО;</w:t>
      </w:r>
    </w:p>
    <w:p w:rsidR="00BE1FEF" w:rsidRPr="002D17AD" w:rsidRDefault="00BE1FEF" w:rsidP="002D17AD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BE1FEF" w:rsidRPr="002D17AD" w:rsidRDefault="00BE1FEF" w:rsidP="002D17AD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highlight w:val="white"/>
        </w:rPr>
        <w:t xml:space="preserve">формирование чувства прекрасного </w:t>
      </w:r>
      <w:r w:rsidRPr="002D17AD">
        <w:rPr>
          <w:color w:val="000000"/>
          <w:sz w:val="28"/>
          <w:szCs w:val="28"/>
        </w:rPr>
        <w:t xml:space="preserve">на основе восприятия </w:t>
      </w:r>
      <w:r w:rsidRPr="002D17AD">
        <w:rPr>
          <w:color w:val="000000"/>
          <w:sz w:val="28"/>
          <w:szCs w:val="28"/>
        </w:rPr>
        <w:lastRenderedPageBreak/>
        <w:t>художественного слова на русском и родном языке;</w:t>
      </w:r>
    </w:p>
    <w:p w:rsidR="00BE1FEF" w:rsidRPr="002D17AD" w:rsidRDefault="00BE1FEF" w:rsidP="002D17AD">
      <w:pPr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  <w:highlight w:val="white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BE1FEF" w:rsidRPr="002D17AD" w:rsidRDefault="00BE1FEF" w:rsidP="002F5595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2.2. Особенности реализации воспитательного процесса</w:t>
      </w:r>
    </w:p>
    <w:p w:rsidR="00BE1FEF" w:rsidRPr="002D17AD" w:rsidRDefault="00BE1FEF" w:rsidP="002F5595">
      <w:pPr>
        <w:spacing w:before="120" w:line="276" w:lineRule="auto"/>
        <w:ind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 перечне особенностей организации воспитательного процесса в ДОО целесообразно отобразить: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pacing w:val="-2"/>
          <w:sz w:val="28"/>
          <w:szCs w:val="28"/>
        </w:rPr>
        <w:t xml:space="preserve">региональные и муниципальные особенности </w:t>
      </w:r>
      <w:proofErr w:type="spellStart"/>
      <w:r w:rsidRPr="002D17AD">
        <w:rPr>
          <w:color w:val="000000"/>
          <w:spacing w:val="-2"/>
          <w:sz w:val="28"/>
          <w:szCs w:val="28"/>
        </w:rPr>
        <w:t>социокультурного</w:t>
      </w:r>
      <w:proofErr w:type="spellEnd"/>
      <w:r w:rsidRPr="002D17AD">
        <w:rPr>
          <w:color w:val="000000"/>
          <w:spacing w:val="-2"/>
          <w:sz w:val="28"/>
          <w:szCs w:val="28"/>
        </w:rPr>
        <w:t xml:space="preserve"> окружения ОО;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spellStart"/>
      <w:r w:rsidRPr="002D17AD">
        <w:rPr>
          <w:color w:val="000000"/>
          <w:sz w:val="28"/>
          <w:szCs w:val="28"/>
        </w:rPr>
        <w:t>воспитательно</w:t>
      </w:r>
      <w:proofErr w:type="spellEnd"/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значимые проекты и программы, в которых уже участвует ОО, дифференцируемые по признакам: федеральные, региональные, муниципальные и т.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д.;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proofErr w:type="spellStart"/>
      <w:r w:rsidRPr="002D17AD">
        <w:rPr>
          <w:color w:val="000000"/>
          <w:sz w:val="28"/>
          <w:szCs w:val="28"/>
        </w:rPr>
        <w:t>воспитательно</w:t>
      </w:r>
      <w:proofErr w:type="spellEnd"/>
      <w:r w:rsidRPr="002D17AD">
        <w:rPr>
          <w:color w:val="000000"/>
          <w:sz w:val="28"/>
          <w:szCs w:val="28"/>
        </w:rPr>
        <w:t xml:space="preserve"> значимые проекты и программы, в которых ОО </w:t>
      </w:r>
      <w:proofErr w:type="gramStart"/>
      <w:r w:rsidRPr="002D17AD">
        <w:rPr>
          <w:color w:val="000000"/>
          <w:sz w:val="28"/>
          <w:szCs w:val="28"/>
        </w:rPr>
        <w:t>намерена</w:t>
      </w:r>
      <w:proofErr w:type="gramEnd"/>
      <w:r w:rsidRPr="002D17AD">
        <w:rPr>
          <w:color w:val="000000"/>
          <w:sz w:val="28"/>
          <w:szCs w:val="28"/>
        </w:rPr>
        <w:t xml:space="preserve"> принять участие, дифференцируемые по признакам: федеральные, региональные, муниципальные и т.д.;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ключевые элементы уклада ОО;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наличие инновационных, опережающих, перспективных технологий </w:t>
      </w:r>
      <w:proofErr w:type="spellStart"/>
      <w:r w:rsidRPr="002D17AD">
        <w:rPr>
          <w:color w:val="000000"/>
          <w:sz w:val="28"/>
          <w:szCs w:val="28"/>
        </w:rPr>
        <w:t>воспитательно</w:t>
      </w:r>
      <w:proofErr w:type="spellEnd"/>
      <w:r w:rsidRPr="002D17AD">
        <w:rPr>
          <w:color w:val="000000"/>
          <w:sz w:val="28"/>
          <w:szCs w:val="28"/>
        </w:rPr>
        <w:t xml:space="preserve"> значимой деятельности, потенциальных «точек роста»;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особенности </w:t>
      </w:r>
      <w:proofErr w:type="spellStart"/>
      <w:r w:rsidRPr="002D17AD">
        <w:rPr>
          <w:color w:val="000000"/>
          <w:sz w:val="28"/>
          <w:szCs w:val="28"/>
        </w:rPr>
        <w:t>воспитательно</w:t>
      </w:r>
      <w:proofErr w:type="spellEnd"/>
      <w:r w:rsidRPr="002D17AD">
        <w:rPr>
          <w:color w:val="000000"/>
          <w:sz w:val="28"/>
          <w:szCs w:val="28"/>
        </w:rPr>
        <w:t> значимого взаимодействия с социальными партнерами ОО;</w:t>
      </w:r>
    </w:p>
    <w:p w:rsidR="00BE1FEF" w:rsidRPr="002D17AD" w:rsidRDefault="00BE1FEF" w:rsidP="002D17AD">
      <w:pPr>
        <w:numPr>
          <w:ilvl w:val="0"/>
          <w:numId w:val="20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BE1FEF" w:rsidRPr="002D17AD" w:rsidRDefault="00BE1FEF" w:rsidP="002F5595">
      <w:pPr>
        <w:pStyle w:val="a3"/>
        <w:shd w:val="clear" w:color="auto" w:fill="FFFFFF"/>
        <w:spacing w:before="120" w:after="0"/>
        <w:ind w:left="0" w:right="-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DB737A" w:rsidRPr="002D17AD" w:rsidRDefault="00DB737A" w:rsidP="002F5595">
      <w:pPr>
        <w:spacing w:before="120"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 xml:space="preserve">Единство педагогических целей общества и семьи определяет тесную связь между общественным и семейным воспитанием. Созданию благоприятных условий для всестороннего развития детей способствует, и ответственное отношение большинства родителей (законных представителей) к своим родительским обязанностям. 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</w:t>
      </w:r>
      <w:r w:rsidRPr="002D17AD">
        <w:rPr>
          <w:bCs/>
          <w:color w:val="000000"/>
          <w:sz w:val="28"/>
          <w:szCs w:val="28"/>
          <w:lang w:eastAsia="zh-CN"/>
        </w:rPr>
        <w:lastRenderedPageBreak/>
        <w:t>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Однако личность ребенка формируется не только под влиянием объективных условий и обстоятельств жизни семьи, но и прежде всего под влиянием целенаправленной воспитательной его деятельности родителей (законных представителей).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ДОО выявлять характер семейного воспитания, добиваться единства влияний на ребенка в ДОО и семье.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 ДОО — педагогическое просвещение родителей (законных представителей) воспитанников.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proofErr w:type="gramStart"/>
      <w:r w:rsidRPr="002D17AD">
        <w:rPr>
          <w:bCs/>
          <w:color w:val="000000"/>
          <w:sz w:val="28"/>
          <w:szCs w:val="28"/>
          <w:lang w:eastAsia="zh-CN"/>
        </w:rPr>
        <w:t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преобладание словесных методов воздействия и недостаточно использование более эффективных средств воспитания.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 Таких как:</w:t>
      </w:r>
    </w:p>
    <w:p w:rsidR="00DB737A" w:rsidRPr="002D17AD" w:rsidRDefault="00DB737A" w:rsidP="002D17AD">
      <w:pPr>
        <w:spacing w:line="276" w:lineRule="auto"/>
        <w:ind w:right="-1134" w:firstLine="284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труд детей;</w:t>
      </w:r>
    </w:p>
    <w:p w:rsidR="00DB737A" w:rsidRPr="002D17AD" w:rsidRDefault="00DB737A" w:rsidP="002D17AD">
      <w:pPr>
        <w:spacing w:line="276" w:lineRule="auto"/>
        <w:ind w:right="-1134" w:firstLine="284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 xml:space="preserve">совместной деятельности </w:t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со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 взрослыми;</w:t>
      </w:r>
    </w:p>
    <w:p w:rsidR="00DB737A" w:rsidRPr="002D17AD" w:rsidRDefault="00DB737A" w:rsidP="002D17AD">
      <w:pPr>
        <w:spacing w:line="276" w:lineRule="auto"/>
        <w:ind w:right="-1134" w:firstLine="284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ознакомления с природой и явлениями общественной жизни.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Согласованное воспитание ребенка свидетельствует об ответственном отношении его 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</w:t>
      </w:r>
    </w:p>
    <w:p w:rsidR="00DB737A" w:rsidRPr="002D17AD" w:rsidRDefault="00DB737A" w:rsidP="002D17AD">
      <w:pPr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В целях педагогического просвещения родителей (законных представителей) воспитанников, воздействия на семейное воспитание используются как индивидуальные, так и коллективные формы работы.</w:t>
      </w:r>
    </w:p>
    <w:p w:rsidR="00DB737A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1.</w:t>
      </w:r>
      <w:r w:rsidRPr="002D17AD">
        <w:rPr>
          <w:bCs/>
          <w:color w:val="000000"/>
          <w:sz w:val="28"/>
          <w:szCs w:val="28"/>
          <w:lang w:eastAsia="zh-CN"/>
        </w:rPr>
        <w:tab/>
        <w:t xml:space="preserve">Анкетирование родителей (законных представителей) воспитанников. Необходимо, как для выяснения особенностей семейного воспитания, так и для установления контактов с родителями (законными представителями) воспитанников. Подробное анкетирование поможет педагогу многое понять в </w:t>
      </w:r>
      <w:r w:rsidRPr="002D17AD">
        <w:rPr>
          <w:bCs/>
          <w:color w:val="000000"/>
          <w:sz w:val="28"/>
          <w:szCs w:val="28"/>
          <w:lang w:eastAsia="zh-CN"/>
        </w:rPr>
        <w:lastRenderedPageBreak/>
        <w:t>характере ребенка, ознакомиться с обстановкой, в которой он живет, узнать о взаимоотношениях в семье, поведении дома.</w:t>
      </w:r>
    </w:p>
    <w:p w:rsidR="00DB737A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2.</w:t>
      </w:r>
      <w:r w:rsidRPr="002D17AD">
        <w:rPr>
          <w:bCs/>
          <w:color w:val="000000"/>
          <w:sz w:val="28"/>
          <w:szCs w:val="28"/>
          <w:lang w:eastAsia="zh-CN"/>
        </w:rPr>
        <w:tab/>
        <w:t>Беседа - наиболее распространенная и</w:t>
      </w:r>
      <w:r w:rsidRPr="002D17AD">
        <w:rPr>
          <w:bCs/>
          <w:color w:val="000000"/>
          <w:sz w:val="28"/>
          <w:szCs w:val="28"/>
          <w:lang w:eastAsia="zh-CN"/>
        </w:rPr>
        <w:tab/>
        <w:t>доступная</w:t>
      </w:r>
      <w:r w:rsidRPr="002D17AD">
        <w:rPr>
          <w:bCs/>
          <w:color w:val="000000"/>
          <w:sz w:val="28"/>
          <w:szCs w:val="28"/>
          <w:lang w:eastAsia="zh-CN"/>
        </w:rPr>
        <w:tab/>
        <w:t>форма</w:t>
      </w:r>
      <w:r w:rsidRPr="002D17AD">
        <w:rPr>
          <w:bCs/>
          <w:color w:val="000000"/>
          <w:sz w:val="28"/>
          <w:szCs w:val="28"/>
          <w:lang w:eastAsia="zh-CN"/>
        </w:rPr>
        <w:tab/>
        <w:t>индивидуальной работы с</w:t>
      </w:r>
      <w:r w:rsidRPr="002D17AD">
        <w:rPr>
          <w:bCs/>
          <w:color w:val="000000"/>
          <w:sz w:val="28"/>
          <w:szCs w:val="28"/>
          <w:lang w:eastAsia="zh-CN"/>
        </w:rPr>
        <w:tab/>
        <w:t>родителями (законными представителями) воспитанников. Она чаще всего возникает непроизвольно, но может быть и заранее предусмотрена. Хотя беседа обычно кратковременна и возникает в связи с вопросами родителей (законных представителей) детей или вызвана желанием педагога что-то сообщить о ребенке.</w:t>
      </w:r>
    </w:p>
    <w:p w:rsidR="00DB737A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3.</w:t>
      </w:r>
      <w:r w:rsidRPr="002D17AD">
        <w:rPr>
          <w:bCs/>
          <w:color w:val="000000"/>
          <w:sz w:val="28"/>
          <w:szCs w:val="28"/>
          <w:lang w:eastAsia="zh-CN"/>
        </w:rPr>
        <w:tab/>
        <w:t>Консультации — индивидуальные и групповые. Тематика консультаций зависит от актуальных вопросов родителей (законных представителей), связанных с воспитанием их детей в сфере личностного развития.</w:t>
      </w:r>
    </w:p>
    <w:p w:rsidR="00DB737A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4.</w:t>
      </w:r>
      <w:r w:rsidRPr="002D17AD">
        <w:rPr>
          <w:bCs/>
          <w:color w:val="000000"/>
          <w:sz w:val="28"/>
          <w:szCs w:val="28"/>
          <w:lang w:eastAsia="zh-CN"/>
        </w:rPr>
        <w:tab/>
        <w:t xml:space="preserve">Родительские собрания. Тематика родительских собраний определяется программными задачами воспитания детей в сфере их личностного развития. Успех собрания зависит от тщательности его подготовки. </w:t>
      </w:r>
    </w:p>
    <w:p w:rsidR="00DB737A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5.</w:t>
      </w:r>
      <w:r w:rsidRPr="002D17AD">
        <w:rPr>
          <w:bCs/>
          <w:color w:val="000000"/>
          <w:sz w:val="28"/>
          <w:szCs w:val="28"/>
          <w:lang w:eastAsia="zh-CN"/>
        </w:rPr>
        <w:tab/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Дни открытых дверей, открытые занятия, тематические развлечения, праздники, конкурсы, викторины, игры.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 Эти формы дают возможность показать родителям (законным представителям) воспитанников работу ОУ, методы </w:t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обучении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 и воспитания детей, которые могут быть использованы и в семье.</w:t>
      </w:r>
    </w:p>
    <w:p w:rsidR="00BE1FEF" w:rsidRPr="002D17AD" w:rsidRDefault="00DB737A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6.</w:t>
      </w:r>
      <w:r w:rsidRPr="002D17AD">
        <w:rPr>
          <w:bCs/>
          <w:color w:val="000000"/>
          <w:sz w:val="28"/>
          <w:szCs w:val="28"/>
          <w:lang w:eastAsia="zh-CN"/>
        </w:rPr>
        <w:tab/>
        <w:t>Наглядная информация, размещенная на официальном сайте ОУ и на информационных стендах для родителей (законных представителей) хорошо зарекомендовала себя как форма педагогического просвещения родителей (законных представителей) детей. Наглядная информация для родителей (законных представителей) воспитанников должна освещать следующие вопросы: воспитание детей в труде, в игре, средствами художественной литературы; роль примера родителей, семейных традиций, семейных взаимоотношений; знакомство детей с окружающей жизнью, воспитание патриотических чувств и др.</w:t>
      </w:r>
    </w:p>
    <w:p w:rsidR="008B556E" w:rsidRPr="002D17AD" w:rsidRDefault="008B556E" w:rsidP="002D17AD">
      <w:pPr>
        <w:shd w:val="clear" w:color="auto" w:fill="FFFFFF"/>
        <w:spacing w:before="180" w:line="276" w:lineRule="auto"/>
        <w:ind w:right="-1134"/>
        <w:jc w:val="center"/>
        <w:rPr>
          <w:color w:val="000000"/>
          <w:sz w:val="28"/>
          <w:szCs w:val="28"/>
          <w:lang w:eastAsia="ru-RU"/>
        </w:rPr>
      </w:pPr>
      <w:r w:rsidRPr="002D17AD">
        <w:rPr>
          <w:b/>
          <w:bCs/>
          <w:color w:val="000000"/>
          <w:sz w:val="28"/>
          <w:szCs w:val="28"/>
          <w:lang w:eastAsia="ru-RU"/>
        </w:rPr>
        <w:t>Раздел</w:t>
      </w:r>
      <w:r w:rsidR="002F559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/>
          <w:sz w:val="28"/>
          <w:szCs w:val="28"/>
          <w:lang w:eastAsia="ru-RU"/>
        </w:rPr>
        <w:t>III.</w:t>
      </w:r>
      <w:r w:rsidR="002F559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D17AD">
        <w:rPr>
          <w:b/>
          <w:bCs/>
          <w:color w:val="000000"/>
          <w:sz w:val="28"/>
          <w:szCs w:val="28"/>
          <w:lang w:eastAsia="ru-RU"/>
        </w:rPr>
        <w:t>Организационный</w:t>
      </w:r>
    </w:p>
    <w:p w:rsidR="008B556E" w:rsidRPr="002D17AD" w:rsidRDefault="008B556E" w:rsidP="002F5595">
      <w:pPr>
        <w:shd w:val="clear" w:color="auto" w:fill="FFFFFF"/>
        <w:spacing w:before="120" w:line="276" w:lineRule="auto"/>
        <w:ind w:right="-1134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8" w:name="_Toc73604267"/>
      <w:bookmarkStart w:id="9" w:name="_Toc74086743"/>
      <w:bookmarkStart w:id="10" w:name="_Toc74089689"/>
      <w:bookmarkStart w:id="11" w:name="_Toc74226186"/>
      <w:bookmarkEnd w:id="8"/>
      <w:bookmarkEnd w:id="9"/>
      <w:bookmarkEnd w:id="10"/>
      <w:bookmarkEnd w:id="11"/>
      <w:r w:rsidRPr="002D17AD">
        <w:rPr>
          <w:b/>
          <w:bCs/>
          <w:color w:val="000000"/>
          <w:sz w:val="28"/>
          <w:szCs w:val="28"/>
          <w:lang w:eastAsia="ru-RU"/>
        </w:rPr>
        <w:t>3.1. Общие требования к условиям реализации Программы воспитания</w:t>
      </w:r>
    </w:p>
    <w:p w:rsidR="0027248C" w:rsidRPr="002D17AD" w:rsidRDefault="0027248C" w:rsidP="002F5595">
      <w:pPr>
        <w:spacing w:before="120"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Программа воспитания </w:t>
      </w:r>
      <w:r w:rsidRPr="002D17AD">
        <w:rPr>
          <w:color w:val="000000"/>
          <w:sz w:val="28"/>
          <w:szCs w:val="28"/>
        </w:rPr>
        <w:t>Д</w:t>
      </w:r>
      <w:r w:rsidRPr="002D17AD">
        <w:rPr>
          <w:rFonts w:eastAsia="Calibri"/>
          <w:color w:val="000000"/>
          <w:sz w:val="28"/>
          <w:szCs w:val="28"/>
        </w:rPr>
        <w:t xml:space="preserve">ОО реализуется через формирование </w:t>
      </w:r>
      <w:proofErr w:type="spellStart"/>
      <w:r w:rsidRPr="002D17AD">
        <w:rPr>
          <w:rFonts w:eastAsia="Calibri"/>
          <w:color w:val="000000"/>
          <w:sz w:val="28"/>
          <w:szCs w:val="28"/>
        </w:rPr>
        <w:t>социокультурного</w:t>
      </w:r>
      <w:proofErr w:type="spellEnd"/>
      <w:r w:rsidRPr="002D17AD">
        <w:rPr>
          <w:rFonts w:eastAsia="Calibri"/>
          <w:color w:val="000000"/>
          <w:sz w:val="28"/>
          <w:szCs w:val="28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2D17AD">
        <w:rPr>
          <w:rFonts w:eastAsia="Calibri"/>
          <w:color w:val="000000"/>
          <w:sz w:val="28"/>
          <w:szCs w:val="28"/>
        </w:rPr>
        <w:t>воспитательно</w:t>
      </w:r>
      <w:proofErr w:type="spellEnd"/>
      <w:r w:rsidRPr="002D17AD">
        <w:rPr>
          <w:rFonts w:eastAsia="Calibri"/>
          <w:color w:val="000000"/>
          <w:sz w:val="28"/>
          <w:szCs w:val="28"/>
        </w:rPr>
        <w:t xml:space="preserve"> значимые виды совместной деятельности. Уклад </w:t>
      </w:r>
      <w:r w:rsidRPr="002D17AD">
        <w:rPr>
          <w:color w:val="000000"/>
          <w:sz w:val="28"/>
          <w:szCs w:val="28"/>
        </w:rPr>
        <w:t>Д</w:t>
      </w:r>
      <w:r w:rsidRPr="002D17AD">
        <w:rPr>
          <w:rFonts w:eastAsia="Calibri"/>
          <w:color w:val="000000"/>
          <w:sz w:val="28"/>
          <w:szCs w:val="28"/>
        </w:rPr>
        <w:t>ОО направлен на сохранение преемственности принципов воспитания</w:t>
      </w:r>
      <w:r w:rsidRPr="002D17AD">
        <w:rPr>
          <w:rFonts w:eastAsia="Calibri"/>
          <w:color w:val="000000"/>
          <w:sz w:val="28"/>
          <w:szCs w:val="28"/>
        </w:rPr>
        <w:br/>
        <w:t>с уровня дошкольного образования на уровень начального общего образования:</w:t>
      </w:r>
    </w:p>
    <w:p w:rsidR="0027248C" w:rsidRPr="002D17AD" w:rsidRDefault="0027248C" w:rsidP="002D17AD">
      <w:pPr>
        <w:pStyle w:val="21"/>
        <w:numPr>
          <w:ilvl w:val="0"/>
          <w:numId w:val="27"/>
        </w:numPr>
        <w:tabs>
          <w:tab w:val="right" w:pos="993"/>
        </w:tabs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lastRenderedPageBreak/>
        <w:t>Обеспечение личностно развивающей предметно-пространственной среды, в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том числе современное материально-техническое обеспечение, методические материалы и средства обучения.</w:t>
      </w:r>
    </w:p>
    <w:p w:rsidR="0027248C" w:rsidRPr="002D17AD" w:rsidRDefault="0027248C" w:rsidP="002D17AD">
      <w:pPr>
        <w:pStyle w:val="21"/>
        <w:numPr>
          <w:ilvl w:val="0"/>
          <w:numId w:val="27"/>
        </w:numPr>
        <w:tabs>
          <w:tab w:val="right" w:pos="993"/>
        </w:tabs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Наличие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профессиональных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кадров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и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готовность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педагогического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коллектива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к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достижению целевых ориентиров Программы воспитания.</w:t>
      </w:r>
    </w:p>
    <w:p w:rsidR="0027248C" w:rsidRPr="002D17AD" w:rsidRDefault="0027248C" w:rsidP="002D17AD">
      <w:pPr>
        <w:pStyle w:val="21"/>
        <w:numPr>
          <w:ilvl w:val="0"/>
          <w:numId w:val="27"/>
        </w:numPr>
        <w:tabs>
          <w:tab w:val="right" w:pos="993"/>
        </w:tabs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Взаимодействие с родителями по вопросам воспитания.</w:t>
      </w:r>
    </w:p>
    <w:p w:rsidR="0027248C" w:rsidRPr="002D17AD" w:rsidRDefault="0027248C" w:rsidP="002D17AD">
      <w:pPr>
        <w:pStyle w:val="21"/>
        <w:numPr>
          <w:ilvl w:val="0"/>
          <w:numId w:val="27"/>
        </w:numPr>
        <w:tabs>
          <w:tab w:val="right" w:pos="993"/>
        </w:tabs>
        <w:spacing w:line="276" w:lineRule="auto"/>
        <w:ind w:left="0" w:right="-1134" w:firstLine="698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 w:rsidRPr="002D17AD">
        <w:rPr>
          <w:rFonts w:eastAsia="Calibri"/>
          <w:color w:val="000000"/>
          <w:sz w:val="28"/>
          <w:szCs w:val="28"/>
        </w:rPr>
        <w:t>ДО</w:t>
      </w:r>
      <w:proofErr w:type="gramEnd"/>
      <w:r w:rsidRPr="002D17AD">
        <w:rPr>
          <w:rFonts w:eastAsia="Calibri"/>
          <w:color w:val="000000"/>
          <w:sz w:val="28"/>
          <w:szCs w:val="28"/>
        </w:rPr>
        <w:t>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Уклад задает и удерживает ценности воспитания – как инвариантные, так и </w:t>
      </w:r>
      <w:r w:rsidRPr="002D17AD">
        <w:rPr>
          <w:rFonts w:eastAsia="Calibri"/>
          <w:i/>
          <w:color w:val="000000"/>
          <w:sz w:val="28"/>
          <w:szCs w:val="28"/>
        </w:rPr>
        <w:t>свои собственные,</w:t>
      </w:r>
      <w:r w:rsidRPr="002D17AD">
        <w:rPr>
          <w:rFonts w:eastAsia="Calibri"/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2D17AD">
        <w:rPr>
          <w:rFonts w:eastAsia="Calibri"/>
          <w:color w:val="000000"/>
          <w:sz w:val="28"/>
          <w:szCs w:val="28"/>
        </w:rPr>
        <w:t>социокультурного</w:t>
      </w:r>
      <w:proofErr w:type="spellEnd"/>
      <w:r w:rsidRPr="002D17AD">
        <w:rPr>
          <w:rFonts w:eastAsia="Calibri"/>
          <w:color w:val="000000"/>
          <w:sz w:val="28"/>
          <w:szCs w:val="28"/>
        </w:rPr>
        <w:t xml:space="preserve"> окружения ДОО.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</w:t>
      </w:r>
      <w:r w:rsidRPr="002D17AD">
        <w:rPr>
          <w:color w:val="000000"/>
          <w:sz w:val="28"/>
          <w:szCs w:val="28"/>
        </w:rPr>
        <w:t xml:space="preserve">иентиры. Воспитывающая среда – </w:t>
      </w:r>
      <w:r w:rsidRPr="002D17AD">
        <w:rPr>
          <w:rFonts w:eastAsia="Calibri"/>
          <w:color w:val="000000"/>
          <w:sz w:val="28"/>
          <w:szCs w:val="28"/>
        </w:rPr>
        <w:t>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27248C" w:rsidRPr="002D17AD" w:rsidRDefault="0027248C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Воспитывающая среда строится по трем линиям:</w:t>
      </w:r>
    </w:p>
    <w:p w:rsidR="0027248C" w:rsidRPr="002D17AD" w:rsidRDefault="0027248C" w:rsidP="002D17AD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27248C" w:rsidRPr="002D17AD" w:rsidRDefault="0027248C" w:rsidP="002D17AD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</w:t>
      </w:r>
      <w:r w:rsidRPr="002D17AD">
        <w:rPr>
          <w:rFonts w:eastAsia="Calibri"/>
          <w:color w:val="000000"/>
          <w:sz w:val="28"/>
          <w:szCs w:val="28"/>
        </w:rPr>
        <w:lastRenderedPageBreak/>
        <w:t>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27248C" w:rsidRPr="002D17AD" w:rsidRDefault="0027248C" w:rsidP="002D17AD">
      <w:pPr>
        <w:numPr>
          <w:ilvl w:val="0"/>
          <w:numId w:val="26"/>
        </w:numPr>
        <w:tabs>
          <w:tab w:val="left" w:pos="993"/>
        </w:tabs>
        <w:suppressAutoHyphens/>
        <w:spacing w:line="276" w:lineRule="auto"/>
        <w:ind w:left="0"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«от ребенка», который самостоятельно действует, творит, получает опыт деятельности, в особенности – игровой.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 xml:space="preserve">Программа воспитания ДОО обеспечивает формирование </w:t>
      </w:r>
      <w:proofErr w:type="spellStart"/>
      <w:r w:rsidRPr="002D17AD">
        <w:rPr>
          <w:bCs/>
          <w:color w:val="000000"/>
          <w:sz w:val="28"/>
          <w:szCs w:val="28"/>
          <w:lang w:eastAsia="zh-CN"/>
        </w:rPr>
        <w:t>социокультурного</w:t>
      </w:r>
      <w:proofErr w:type="spellEnd"/>
      <w:r w:rsidRPr="002D17AD">
        <w:rPr>
          <w:bCs/>
          <w:color w:val="000000"/>
          <w:sz w:val="28"/>
          <w:szCs w:val="28"/>
          <w:lang w:eastAsia="zh-CN"/>
        </w:rPr>
        <w:t xml:space="preserve"> воспитательного пространства при соблюдении условий ее реализации, включающих: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 xml:space="preserve">создание уклада ДОО, отражающего </w:t>
      </w:r>
      <w:proofErr w:type="spellStart"/>
      <w:r w:rsidRPr="002D17AD">
        <w:rPr>
          <w:bCs/>
          <w:color w:val="000000"/>
          <w:sz w:val="28"/>
          <w:szCs w:val="28"/>
          <w:lang w:eastAsia="zh-CN"/>
        </w:rPr>
        <w:t>сформированность</w:t>
      </w:r>
      <w:proofErr w:type="spellEnd"/>
      <w:r w:rsidRPr="002D17AD">
        <w:rPr>
          <w:bCs/>
          <w:color w:val="000000"/>
          <w:sz w:val="28"/>
          <w:szCs w:val="28"/>
          <w:lang w:eastAsia="zh-CN"/>
        </w:rPr>
        <w:t xml:space="preserve">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</w:t>
      </w:r>
      <w:proofErr w:type="spellStart"/>
      <w:r w:rsidRPr="002D17AD">
        <w:rPr>
          <w:bCs/>
          <w:color w:val="000000"/>
          <w:sz w:val="28"/>
          <w:szCs w:val="28"/>
          <w:lang w:eastAsia="zh-CN"/>
        </w:rPr>
        <w:t>воспитательно</w:t>
      </w:r>
      <w:proofErr w:type="spellEnd"/>
      <w:r w:rsidRPr="002D17AD">
        <w:rPr>
          <w:bCs/>
          <w:color w:val="000000"/>
          <w:sz w:val="28"/>
          <w:szCs w:val="28"/>
          <w:lang w:eastAsia="zh-CN"/>
        </w:rPr>
        <w:t xml:space="preserve"> значимые виды совместной деятельности. 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обеспечение воспитывающей личностно развивающей предметно-пространственной среды;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Воспитательный процесс в ДОО строится на следующих принципах: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proofErr w:type="gramStart"/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  <w:proofErr w:type="gramEnd"/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системность и целенаправленность воспитания как условия его эффективности.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</w:t>
      </w:r>
      <w:r w:rsidRPr="002D17AD">
        <w:rPr>
          <w:bCs/>
          <w:color w:val="000000"/>
          <w:sz w:val="28"/>
          <w:szCs w:val="28"/>
          <w:lang w:eastAsia="zh-CN"/>
        </w:rPr>
        <w:lastRenderedPageBreak/>
        <w:t>вариативности и уникальности.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Воспитывающая среда строится по трем линиям: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«от взрослого», который создает предметно-образную среду, способствующую воспитанию необходимых качеств;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«от ребенка», который самостоятельно действует, творит, получает опыт деятельности, в особенности – игровой.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/>
        <w:jc w:val="center"/>
        <w:rPr>
          <w:b/>
          <w:bCs/>
          <w:color w:val="000000"/>
          <w:sz w:val="28"/>
          <w:szCs w:val="28"/>
          <w:lang w:eastAsia="zh-CN"/>
        </w:rPr>
      </w:pPr>
      <w:r w:rsidRPr="002D17AD">
        <w:rPr>
          <w:b/>
          <w:bCs/>
          <w:color w:val="000000"/>
          <w:sz w:val="28"/>
          <w:szCs w:val="28"/>
          <w:lang w:eastAsia="zh-CN"/>
        </w:rPr>
        <w:t>3.2. Взаимодействия взрослого с детьми. События ОО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E0951" w:rsidRPr="002D17AD" w:rsidRDefault="009E0951" w:rsidP="002D17AD">
      <w:pPr>
        <w:tabs>
          <w:tab w:val="left" w:pos="851"/>
        </w:tabs>
        <w:spacing w:line="276" w:lineRule="auto"/>
        <w:ind w:right="-1134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ОО, группы, ситуацией развития конкретного ребенка.</w:t>
      </w:r>
    </w:p>
    <w:p w:rsidR="009259DF" w:rsidRPr="002D17AD" w:rsidRDefault="009259DF" w:rsidP="002D17A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D17AD">
        <w:rPr>
          <w:color w:val="000000"/>
          <w:sz w:val="28"/>
          <w:szCs w:val="28"/>
          <w:lang w:eastAsia="ru-RU"/>
        </w:rPr>
        <w:t>Проектирование событий в ДОО возможно в следующих формах:</w:t>
      </w:r>
    </w:p>
    <w:p w:rsidR="009259DF" w:rsidRPr="002D17AD" w:rsidRDefault="009259DF" w:rsidP="002D17AD">
      <w:pPr>
        <w:shd w:val="clear" w:color="auto" w:fill="FFFFFF"/>
        <w:spacing w:line="276" w:lineRule="auto"/>
        <w:ind w:right="-1135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D17AD">
        <w:rPr>
          <w:color w:val="000000"/>
          <w:sz w:val="28"/>
          <w:szCs w:val="28"/>
          <w:lang w:eastAsia="ru-RU"/>
        </w:rPr>
        <w:t>–</w:t>
      </w:r>
      <w:r w:rsidR="002F5595">
        <w:rPr>
          <w:color w:val="000000"/>
          <w:sz w:val="28"/>
          <w:szCs w:val="28"/>
          <w:lang w:eastAsia="ru-RU"/>
        </w:rPr>
        <w:t xml:space="preserve"> </w:t>
      </w:r>
      <w:r w:rsidRPr="002D17AD">
        <w:rPr>
          <w:color w:val="000000"/>
          <w:sz w:val="28"/>
          <w:szCs w:val="28"/>
          <w:lang w:eastAsia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  <w:proofErr w:type="gramEnd"/>
    </w:p>
    <w:p w:rsidR="009259DF" w:rsidRPr="002D17AD" w:rsidRDefault="009259DF" w:rsidP="002D17AD">
      <w:pPr>
        <w:shd w:val="clear" w:color="auto" w:fill="FFFFFF"/>
        <w:spacing w:line="276" w:lineRule="auto"/>
        <w:ind w:right="-1135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D17AD">
        <w:rPr>
          <w:color w:val="000000"/>
          <w:sz w:val="28"/>
          <w:szCs w:val="28"/>
          <w:lang w:eastAsia="ru-RU"/>
        </w:rPr>
        <w:t>–</w:t>
      </w:r>
      <w:r w:rsidR="002F5595">
        <w:rPr>
          <w:color w:val="000000"/>
          <w:sz w:val="28"/>
          <w:szCs w:val="28"/>
          <w:lang w:eastAsia="ru-RU"/>
        </w:rPr>
        <w:t xml:space="preserve"> </w:t>
      </w:r>
      <w:r w:rsidRPr="002D17AD">
        <w:rPr>
          <w:color w:val="000000"/>
          <w:sz w:val="28"/>
          <w:szCs w:val="28"/>
          <w:lang w:eastAsia="ru-RU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2D17AD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2D17AD">
        <w:rPr>
          <w:color w:val="000000"/>
          <w:sz w:val="28"/>
          <w:szCs w:val="28"/>
          <w:lang w:eastAsia="ru-RU"/>
        </w:rPr>
        <w:t xml:space="preserve"> значимых культурных практик (искусство, литература, прикладное творчество и т.</w:t>
      </w:r>
      <w:r w:rsidR="002F5595">
        <w:rPr>
          <w:color w:val="000000"/>
          <w:sz w:val="28"/>
          <w:szCs w:val="28"/>
          <w:lang w:eastAsia="ru-RU"/>
        </w:rPr>
        <w:t xml:space="preserve"> </w:t>
      </w:r>
      <w:r w:rsidRPr="002D17AD">
        <w:rPr>
          <w:color w:val="000000"/>
          <w:sz w:val="28"/>
          <w:szCs w:val="28"/>
          <w:lang w:eastAsia="ru-RU"/>
        </w:rPr>
        <w:t>д.), профессий, культурных традиций народов России;</w:t>
      </w:r>
      <w:proofErr w:type="gramEnd"/>
    </w:p>
    <w:p w:rsidR="009259DF" w:rsidRPr="002D17AD" w:rsidRDefault="009259DF" w:rsidP="002D17AD">
      <w:pPr>
        <w:shd w:val="clear" w:color="auto" w:fill="FFFFFF"/>
        <w:spacing w:line="276" w:lineRule="auto"/>
        <w:ind w:right="-1135" w:firstLine="709"/>
        <w:jc w:val="both"/>
        <w:rPr>
          <w:color w:val="000000"/>
          <w:sz w:val="28"/>
          <w:szCs w:val="28"/>
          <w:lang w:eastAsia="ru-RU"/>
        </w:rPr>
      </w:pPr>
      <w:r w:rsidRPr="002D17AD">
        <w:rPr>
          <w:color w:val="000000"/>
          <w:sz w:val="28"/>
          <w:szCs w:val="28"/>
          <w:lang w:eastAsia="ru-RU"/>
        </w:rPr>
        <w:t>–</w:t>
      </w:r>
      <w:r w:rsidR="002F5595">
        <w:rPr>
          <w:color w:val="000000"/>
          <w:sz w:val="28"/>
          <w:szCs w:val="28"/>
          <w:lang w:eastAsia="ru-RU"/>
        </w:rPr>
        <w:t xml:space="preserve"> </w:t>
      </w:r>
      <w:r w:rsidRPr="002D17AD">
        <w:rPr>
          <w:color w:val="000000"/>
          <w:sz w:val="28"/>
          <w:szCs w:val="28"/>
          <w:lang w:eastAsia="ru-RU"/>
        </w:rPr>
        <w:t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</w:t>
      </w:r>
      <w:r w:rsidR="002F5595">
        <w:rPr>
          <w:color w:val="000000"/>
          <w:sz w:val="28"/>
          <w:szCs w:val="28"/>
          <w:lang w:eastAsia="ru-RU"/>
        </w:rPr>
        <w:t xml:space="preserve"> </w:t>
      </w:r>
      <w:r w:rsidRPr="002D17AD">
        <w:rPr>
          <w:color w:val="000000"/>
          <w:sz w:val="28"/>
          <w:szCs w:val="28"/>
          <w:lang w:eastAsia="ru-RU"/>
        </w:rPr>
        <w:t>д.).</w:t>
      </w:r>
    </w:p>
    <w:p w:rsidR="009259DF" w:rsidRPr="002D17AD" w:rsidRDefault="009259DF" w:rsidP="002D17AD">
      <w:pPr>
        <w:shd w:val="clear" w:color="auto" w:fill="FFFFFF"/>
        <w:spacing w:line="276" w:lineRule="auto"/>
        <w:ind w:right="-1135" w:firstLine="709"/>
        <w:jc w:val="both"/>
        <w:rPr>
          <w:color w:val="000000"/>
          <w:sz w:val="28"/>
          <w:szCs w:val="28"/>
          <w:lang w:eastAsia="ru-RU"/>
        </w:rPr>
      </w:pPr>
      <w:r w:rsidRPr="002D17AD">
        <w:rPr>
          <w:color w:val="000000"/>
          <w:sz w:val="28"/>
          <w:szCs w:val="28"/>
          <w:lang w:eastAsia="ru-RU"/>
        </w:rPr>
        <w:t xml:space="preserve">Проектирование событий позволяет построить целостный годовой цикл </w:t>
      </w:r>
      <w:r w:rsidRPr="002D17AD">
        <w:rPr>
          <w:color w:val="000000"/>
          <w:sz w:val="28"/>
          <w:szCs w:val="28"/>
          <w:lang w:eastAsia="ru-RU"/>
        </w:rPr>
        <w:lastRenderedPageBreak/>
        <w:t>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2D17AD">
        <w:rPr>
          <w:color w:val="000000"/>
          <w:sz w:val="28"/>
          <w:szCs w:val="28"/>
          <w:lang w:eastAsia="ru-RU"/>
        </w:rPr>
        <w:t>кт в св</w:t>
      </w:r>
      <w:proofErr w:type="gramEnd"/>
      <w:r w:rsidRPr="002D17AD">
        <w:rPr>
          <w:color w:val="000000"/>
          <w:sz w:val="28"/>
          <w:szCs w:val="28"/>
          <w:lang w:eastAsia="ru-RU"/>
        </w:rPr>
        <w:t>оей группе и спроектировать работу с группой в целом, с подгруппами детей, с каждым ребенком.</w:t>
      </w:r>
    </w:p>
    <w:p w:rsidR="00B8125D" w:rsidRPr="002D17AD" w:rsidRDefault="00B8125D" w:rsidP="002F5595">
      <w:pPr>
        <w:tabs>
          <w:tab w:val="left" w:pos="851"/>
        </w:tabs>
        <w:spacing w:before="120" w:line="276" w:lineRule="auto"/>
        <w:ind w:right="-1134"/>
        <w:jc w:val="center"/>
        <w:rPr>
          <w:b/>
          <w:bCs/>
          <w:color w:val="000000"/>
          <w:sz w:val="28"/>
          <w:szCs w:val="28"/>
          <w:lang w:eastAsia="zh-CN"/>
        </w:rPr>
      </w:pPr>
      <w:r w:rsidRPr="002D17AD">
        <w:rPr>
          <w:b/>
          <w:bCs/>
          <w:color w:val="000000"/>
          <w:sz w:val="28"/>
          <w:szCs w:val="28"/>
          <w:lang w:eastAsia="zh-CN"/>
        </w:rPr>
        <w:t>3.3. Организация предметно-пространственной среды</w:t>
      </w:r>
    </w:p>
    <w:p w:rsidR="00B8125D" w:rsidRPr="002D17AD" w:rsidRDefault="00B8125D" w:rsidP="002F5595">
      <w:pPr>
        <w:spacing w:before="120"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Дошкольное образование – первое звено в системе непрерывного образования дошкольника. Качество дошкольного образования и образовательных услуг обеспечивается многими условиями, в том числе и рациональным, соответствующим возрасту дошкольников наполнением предметно – развивающей среды детского сада.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Пространство, созданное для детей взрослыми, должно положительно влиять на ребенка. Для этого необходимо создать определенные условия. Предметно – развивающая среда в детском саду должна: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Иметь привлекательный вид;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Выступать в роли естественного фона жизни ребенка;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Снимать утомляемость;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Положительно влиять на эмоциональное состояние;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proofErr w:type="gramStart"/>
      <w:r w:rsidRPr="002D17AD">
        <w:rPr>
          <w:sz w:val="28"/>
          <w:szCs w:val="28"/>
        </w:rPr>
        <w:t>Помогать ребенку индивидуально познавать</w:t>
      </w:r>
      <w:proofErr w:type="gramEnd"/>
      <w:r w:rsidRPr="002D17AD">
        <w:rPr>
          <w:sz w:val="28"/>
          <w:szCs w:val="28"/>
        </w:rPr>
        <w:t xml:space="preserve"> окружающий мир;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Давать возможность ребенку заниматься самостоятельной деятельностью.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В соответствиями с требованиями ФГОС к развивающей предметн</w:t>
      </w:r>
      <w:proofErr w:type="gramStart"/>
      <w:r w:rsidRPr="002D17AD">
        <w:rPr>
          <w:sz w:val="28"/>
          <w:szCs w:val="28"/>
        </w:rPr>
        <w:t>о-</w:t>
      </w:r>
      <w:proofErr w:type="gramEnd"/>
      <w:r w:rsidRPr="002D17AD">
        <w:rPr>
          <w:sz w:val="28"/>
          <w:szCs w:val="28"/>
        </w:rPr>
        <w:t xml:space="preserve"> развивающей среде необходимо учитывать следующее: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1. предметно-развивающая среда обеспечивает максимальную реализацию образовательного потенциала. 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2. доступность среды, что предполагает: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2.1 доступность для воспитанников всех помещений организации, где осуществляется образовательный процесс. 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2.2. свободный доступ воспитанников к играм, игрушкам, материалам, пособиям, обеспечивающих все основные виды деятельности. </w:t>
      </w:r>
    </w:p>
    <w:p w:rsidR="00B8125D" w:rsidRPr="002D17AD" w:rsidRDefault="00B8125D" w:rsidP="002D17AD">
      <w:pPr>
        <w:spacing w:line="276" w:lineRule="auto"/>
        <w:ind w:right="-1134" w:firstLine="567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Необходимо обогатить среду элементами, стимулирующими познавательную, эмоциональную, двигательную деятельность детей. </w:t>
      </w:r>
    </w:p>
    <w:p w:rsidR="00B8125D" w:rsidRPr="002D17AD" w:rsidRDefault="00B8125D" w:rsidP="002D17AD">
      <w:pPr>
        <w:spacing w:line="276" w:lineRule="auto"/>
        <w:ind w:right="-1134" w:firstLine="567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B8125D" w:rsidRPr="002D17AD" w:rsidRDefault="00B8125D" w:rsidP="002D17AD">
      <w:pPr>
        <w:spacing w:line="276" w:lineRule="auto"/>
        <w:ind w:right="-1134" w:hanging="56"/>
        <w:jc w:val="both"/>
        <w:rPr>
          <w:sz w:val="28"/>
          <w:szCs w:val="28"/>
        </w:rPr>
      </w:pPr>
      <w:r w:rsidRPr="002D17AD">
        <w:rPr>
          <w:sz w:val="28"/>
          <w:szCs w:val="28"/>
        </w:rPr>
        <w:lastRenderedPageBreak/>
        <w:t xml:space="preserve"> </w:t>
      </w:r>
      <w:proofErr w:type="gramStart"/>
      <w:r w:rsidRPr="002D17AD">
        <w:rPr>
          <w:i/>
          <w:sz w:val="28"/>
          <w:szCs w:val="28"/>
        </w:rPr>
        <w:t>Обязательным</w:t>
      </w:r>
      <w:r w:rsidRPr="002D17AD">
        <w:rPr>
          <w:sz w:val="28"/>
          <w:szCs w:val="28"/>
        </w:rPr>
        <w:t xml:space="preserve">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 </w:t>
      </w:r>
      <w:proofErr w:type="gramEnd"/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</w:t>
      </w:r>
      <w:r w:rsidRPr="002D17AD">
        <w:rPr>
          <w:i/>
          <w:sz w:val="28"/>
          <w:szCs w:val="28"/>
        </w:rPr>
        <w:t>Необходимы</w:t>
      </w:r>
      <w:r w:rsidRPr="002D17AD">
        <w:rPr>
          <w:sz w:val="28"/>
          <w:szCs w:val="28"/>
        </w:rPr>
        <w:t xml:space="preserve"> материалы учитывающие интересы мальчиков и девочек,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i/>
          <w:sz w:val="28"/>
          <w:szCs w:val="28"/>
        </w:rPr>
        <w:t xml:space="preserve"> </w:t>
      </w:r>
      <w:proofErr w:type="gramStart"/>
      <w:r w:rsidRPr="002D17AD">
        <w:rPr>
          <w:i/>
          <w:sz w:val="28"/>
          <w:szCs w:val="28"/>
        </w:rPr>
        <w:t>Важно</w:t>
      </w:r>
      <w:r w:rsidRPr="002D17AD">
        <w:rPr>
          <w:sz w:val="28"/>
          <w:szCs w:val="28"/>
        </w:rPr>
        <w:t xml:space="preserve">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2D17AD">
        <w:rPr>
          <w:sz w:val="28"/>
          <w:szCs w:val="28"/>
        </w:rPr>
        <w:t xml:space="preserve"> </w:t>
      </w:r>
      <w:proofErr w:type="gramStart"/>
      <w:r w:rsidRPr="002D17AD">
        <w:rPr>
          <w:sz w:val="28"/>
          <w:szCs w:val="28"/>
        </w:rPr>
        <w:t xml:space="preserve">В группе для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 </w:t>
      </w:r>
      <w:proofErr w:type="gramEnd"/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</w:t>
      </w:r>
      <w:r w:rsidRPr="002D17AD">
        <w:rPr>
          <w:i/>
          <w:sz w:val="28"/>
          <w:szCs w:val="28"/>
        </w:rPr>
        <w:t>Необходимым</w:t>
      </w:r>
      <w:r w:rsidRPr="002D17AD">
        <w:rPr>
          <w:sz w:val="28"/>
          <w:szCs w:val="28"/>
        </w:rPr>
        <w:t xml:space="preserve">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 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 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 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 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В последнее время используется образовательных областей с помощью предметно - развивающей среды групп и детского сада в целом, </w:t>
      </w:r>
      <w:proofErr w:type="gramStart"/>
      <w:r w:rsidRPr="002D17AD">
        <w:rPr>
          <w:sz w:val="28"/>
          <w:szCs w:val="28"/>
        </w:rPr>
        <w:t>способствующий</w:t>
      </w:r>
      <w:proofErr w:type="gramEnd"/>
      <w:r w:rsidRPr="002D17AD">
        <w:rPr>
          <w:sz w:val="28"/>
          <w:szCs w:val="28"/>
        </w:rPr>
        <w:t xml:space="preserve"> формированию единой предметно - пространственной среды.</w:t>
      </w:r>
    </w:p>
    <w:p w:rsidR="00B8125D" w:rsidRPr="002D17AD" w:rsidRDefault="00B8125D" w:rsidP="002D17AD">
      <w:pPr>
        <w:tabs>
          <w:tab w:val="left" w:pos="851"/>
        </w:tabs>
        <w:spacing w:line="276" w:lineRule="auto"/>
        <w:ind w:right="-1134"/>
        <w:jc w:val="center"/>
        <w:rPr>
          <w:b/>
          <w:bCs/>
          <w:color w:val="000000"/>
          <w:sz w:val="28"/>
          <w:szCs w:val="28"/>
          <w:lang w:eastAsia="zh-CN"/>
        </w:rPr>
      </w:pPr>
    </w:p>
    <w:p w:rsidR="00B8125D" w:rsidRPr="002D17AD" w:rsidRDefault="00B8125D" w:rsidP="002F5595">
      <w:pPr>
        <w:spacing w:before="120" w:line="276" w:lineRule="auto"/>
        <w:ind w:right="-1134"/>
        <w:jc w:val="center"/>
        <w:rPr>
          <w:b/>
          <w:bCs/>
          <w:color w:val="000000"/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lastRenderedPageBreak/>
        <w:t>3.4.</w:t>
      </w:r>
      <w:r w:rsidR="002F5595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D17AD">
        <w:rPr>
          <w:rFonts w:eastAsia="Calibri"/>
          <w:b/>
          <w:bCs/>
          <w:color w:val="000000"/>
          <w:sz w:val="28"/>
          <w:szCs w:val="28"/>
        </w:rPr>
        <w:t>Кадровое обеспечение воспитательного процесса</w:t>
      </w:r>
    </w:p>
    <w:p w:rsidR="00897ABA" w:rsidRDefault="00232EC5" w:rsidP="002F5595">
      <w:pPr>
        <w:tabs>
          <w:tab w:val="left" w:pos="851"/>
        </w:tabs>
        <w:spacing w:before="120" w:line="276" w:lineRule="auto"/>
        <w:ind w:right="-1136"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 xml:space="preserve">Реализация Программы воспитания обеспечивается </w:t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руководящими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, </w:t>
      </w:r>
    </w:p>
    <w:p w:rsidR="00232EC5" w:rsidRDefault="00232EC5" w:rsidP="002F5595">
      <w:pPr>
        <w:tabs>
          <w:tab w:val="left" w:pos="851"/>
        </w:tabs>
        <w:spacing w:before="120" w:line="276" w:lineRule="auto"/>
        <w:ind w:right="-1136" w:firstLine="567"/>
        <w:jc w:val="both"/>
        <w:rPr>
          <w:bCs/>
          <w:color w:val="000000"/>
          <w:sz w:val="28"/>
          <w:szCs w:val="28"/>
          <w:lang w:eastAsia="zh-CN"/>
        </w:rPr>
      </w:pPr>
      <w:proofErr w:type="spellStart"/>
      <w:r w:rsidRPr="002D17AD">
        <w:rPr>
          <w:bCs/>
          <w:color w:val="000000"/>
          <w:sz w:val="28"/>
          <w:szCs w:val="28"/>
          <w:lang w:eastAsia="zh-CN"/>
        </w:rPr>
        <w:t>учебн</w:t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о</w:t>
      </w:r>
      <w:proofErr w:type="spellEnd"/>
      <w:r w:rsidRPr="002D17AD">
        <w:rPr>
          <w:bCs/>
          <w:color w:val="000000"/>
          <w:sz w:val="28"/>
          <w:szCs w:val="28"/>
          <w:lang w:eastAsia="zh-CN"/>
        </w:rPr>
        <w:t>-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 xml:space="preserve"> вспомогательными, административно-хозяйственными работниками.</w:t>
      </w:r>
    </w:p>
    <w:p w:rsidR="002F5595" w:rsidRPr="002D17AD" w:rsidRDefault="002F5595" w:rsidP="002F5595">
      <w:pPr>
        <w:tabs>
          <w:tab w:val="left" w:pos="851"/>
        </w:tabs>
        <w:spacing w:line="276" w:lineRule="auto"/>
        <w:ind w:right="-1136" w:firstLine="567"/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25"/>
        <w:gridCol w:w="5672"/>
      </w:tblGrid>
      <w:tr w:rsidR="00232EC5" w:rsidRPr="002D17AD" w:rsidTr="00706775">
        <w:trPr>
          <w:trHeight w:val="1113"/>
        </w:trPr>
        <w:tc>
          <w:tcPr>
            <w:tcW w:w="1776" w:type="pct"/>
            <w:vAlign w:val="center"/>
          </w:tcPr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i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Наименование должности </w:t>
            </w:r>
            <w:r w:rsidRPr="002D17AD">
              <w:rPr>
                <w:bCs/>
                <w:i/>
                <w:color w:val="000000"/>
                <w:sz w:val="28"/>
                <w:szCs w:val="28"/>
                <w:lang w:val="ru-RU" w:eastAsia="zh-CN"/>
              </w:rPr>
              <w:t xml:space="preserve">(в соответствии </w:t>
            </w:r>
            <w:proofErr w:type="gramStart"/>
            <w:r w:rsidRPr="002D17AD">
              <w:rPr>
                <w:bCs/>
                <w:i/>
                <w:color w:val="000000"/>
                <w:sz w:val="28"/>
                <w:szCs w:val="28"/>
                <w:lang w:val="ru-RU" w:eastAsia="zh-CN"/>
              </w:rPr>
              <w:t>с</w:t>
            </w:r>
            <w:proofErr w:type="gramEnd"/>
            <w:r w:rsidRPr="002D17AD">
              <w:rPr>
                <w:bCs/>
                <w:i/>
                <w:color w:val="000000"/>
                <w:sz w:val="28"/>
                <w:szCs w:val="28"/>
                <w:lang w:val="ru-RU" w:eastAsia="zh-CN"/>
              </w:rPr>
              <w:t xml:space="preserve"> штатным расписанием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i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2D17AD">
              <w:rPr>
                <w:bCs/>
                <w:i/>
                <w:color w:val="000000"/>
                <w:sz w:val="28"/>
                <w:szCs w:val="28"/>
                <w:lang w:val="ru-RU" w:eastAsia="zh-CN"/>
              </w:rPr>
              <w:t>Д</w:t>
            </w:r>
            <w:r w:rsidRPr="002D17AD">
              <w:rPr>
                <w:bCs/>
                <w:i/>
                <w:color w:val="000000"/>
                <w:sz w:val="28"/>
                <w:szCs w:val="28"/>
                <w:lang w:eastAsia="zh-CN"/>
              </w:rPr>
              <w:t>ОО)</w:t>
            </w:r>
            <w:proofErr w:type="gramEnd"/>
          </w:p>
        </w:tc>
        <w:tc>
          <w:tcPr>
            <w:tcW w:w="3224" w:type="pct"/>
            <w:vAlign w:val="center"/>
          </w:tcPr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952921" w:rsidRPr="002D17AD" w:rsidTr="00706775">
        <w:trPr>
          <w:trHeight w:val="1113"/>
        </w:trPr>
        <w:tc>
          <w:tcPr>
            <w:tcW w:w="1776" w:type="pct"/>
            <w:vAlign w:val="center"/>
          </w:tcPr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Заведующий</w:t>
            </w:r>
          </w:p>
        </w:tc>
        <w:tc>
          <w:tcPr>
            <w:tcW w:w="3224" w:type="pct"/>
            <w:vAlign w:val="center"/>
          </w:tcPr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управляет воспитательной деятельностью на уровне ДОО;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создает условия, позволяющие педагогическому составу реализовать воспитательную деятельность;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проводит анализ итогов воспитательной деятельности в ДОО за учебный год;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планирует воспитательную деятельность в ДОО на учебный год, включая календарный план воспитательной работы на учебный год;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- регулирование воспитательной деятельности в ДОО; </w:t>
            </w:r>
            <w:proofErr w:type="gramStart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контроль за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 исполнением управленческих решений по воспитательной деятельности в ДОО (в том числе осуществляется через мониторинг качества организации воспитательной деятельности в ДОО).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информирование о наличии возможностей для участия педагогов в воспитательной деятельности;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наполнение сайта ДОО информацией о воспитательной деятельности;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-организация повышения психолого-педагогической квалификации воспитателей;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- организационно-координационная работа </w:t>
            </w: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lastRenderedPageBreak/>
              <w:t>при проведении общих воспитательных мероприятий;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proofErr w:type="gramStart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участие обучающихся в районных и городских, конкурсах и т.д.;</w:t>
            </w:r>
            <w:proofErr w:type="gramEnd"/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организационно-методическое сопровождение воспитательной деятельности педагогических инициатив;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создание необходимой для осуществления воспитательной деятельности инфраструктуры;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развитие сотрудничества с социальными партнерами;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стимулирование активной воспитательной деятельности педагогов.</w:t>
            </w:r>
          </w:p>
          <w:p w:rsidR="00952921" w:rsidRPr="002D17AD" w:rsidRDefault="00952921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</w:p>
        </w:tc>
      </w:tr>
      <w:tr w:rsidR="00232EC5" w:rsidRPr="002D17AD" w:rsidTr="00706775">
        <w:trPr>
          <w:trHeight w:val="1123"/>
        </w:trPr>
        <w:tc>
          <w:tcPr>
            <w:tcW w:w="1776" w:type="pct"/>
          </w:tcPr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lastRenderedPageBreak/>
              <w:t>Воспитатель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Музыкальный 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96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24" w:type="pct"/>
          </w:tcPr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- обеспечивает занятие </w:t>
            </w:r>
            <w:proofErr w:type="gramStart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обучающихся</w:t>
            </w:r>
            <w:proofErr w:type="gramEnd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 xml:space="preserve"> творчеством, </w:t>
            </w:r>
            <w:proofErr w:type="spellStart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медиа</w:t>
            </w:r>
            <w:proofErr w:type="spellEnd"/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, физической культурой;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ОО;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организация работы по формированию общей культуры будущего школьника;</w:t>
            </w:r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bCs/>
                <w:color w:val="000000"/>
                <w:sz w:val="28"/>
                <w:szCs w:val="28"/>
                <w:lang w:val="ru-RU" w:eastAsia="zh-CN"/>
              </w:rPr>
            </w:pPr>
            <w:r w:rsidRPr="002D17AD">
              <w:rPr>
                <w:bCs/>
                <w:color w:val="000000"/>
                <w:sz w:val="28"/>
                <w:szCs w:val="28"/>
                <w:lang w:val="ru-RU" w:eastAsia="zh-CN"/>
              </w:rPr>
              <w:t>- внедрение здорового образа жизни;</w:t>
            </w:r>
          </w:p>
          <w:p w:rsidR="00232EC5" w:rsidRPr="002D17AD" w:rsidRDefault="00232EC5" w:rsidP="002D17AD">
            <w:pPr>
              <w:pStyle w:val="TableParagraph"/>
              <w:spacing w:line="276" w:lineRule="auto"/>
              <w:ind w:left="0" w:right="132"/>
              <w:jc w:val="both"/>
              <w:rPr>
                <w:sz w:val="28"/>
                <w:szCs w:val="28"/>
                <w:lang w:val="ru-RU"/>
              </w:rPr>
            </w:pPr>
            <w:r w:rsidRPr="002D17AD">
              <w:rPr>
                <w:sz w:val="28"/>
                <w:szCs w:val="28"/>
                <w:lang w:val="ru-RU"/>
              </w:rPr>
              <w:t>- внедрение в практику воспитательной деятельности научных достижений, новых технологий образовательного процесса;</w:t>
            </w:r>
          </w:p>
          <w:p w:rsidR="00232EC5" w:rsidRPr="002D17AD" w:rsidRDefault="00232EC5" w:rsidP="002D17AD">
            <w:pPr>
              <w:pStyle w:val="TableParagraph"/>
              <w:spacing w:line="276" w:lineRule="auto"/>
              <w:ind w:left="0" w:right="13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D17AD">
              <w:rPr>
                <w:sz w:val="28"/>
                <w:szCs w:val="28"/>
                <w:lang w:val="ru-RU"/>
              </w:rPr>
              <w:t>- организация участия обучающихся в мероприятиях, проводимых районными, городскими и другими</w:t>
            </w:r>
            <w:proofErr w:type="gramEnd"/>
          </w:p>
          <w:p w:rsidR="00232EC5" w:rsidRPr="002D17AD" w:rsidRDefault="00232EC5" w:rsidP="002D17AD">
            <w:pPr>
              <w:tabs>
                <w:tab w:val="left" w:pos="851"/>
              </w:tabs>
              <w:spacing w:line="276" w:lineRule="auto"/>
              <w:ind w:right="132"/>
              <w:jc w:val="both"/>
              <w:rPr>
                <w:sz w:val="28"/>
                <w:szCs w:val="28"/>
                <w:lang w:val="ru-RU"/>
              </w:rPr>
            </w:pPr>
            <w:r w:rsidRPr="002D17AD">
              <w:rPr>
                <w:sz w:val="28"/>
                <w:szCs w:val="28"/>
                <w:lang w:val="ru-RU"/>
              </w:rPr>
              <w:t>структурами в рамках воспитательной деятельности.</w:t>
            </w:r>
          </w:p>
        </w:tc>
      </w:tr>
      <w:tr w:rsidR="00232EC5" w:rsidRPr="002D17AD" w:rsidTr="00706775">
        <w:trPr>
          <w:trHeight w:val="1123"/>
        </w:trPr>
        <w:tc>
          <w:tcPr>
            <w:tcW w:w="1776" w:type="pct"/>
          </w:tcPr>
          <w:p w:rsidR="00232EC5" w:rsidRPr="002D17AD" w:rsidRDefault="00232EC5" w:rsidP="002D17AD">
            <w:pPr>
              <w:pStyle w:val="TableParagraph"/>
              <w:spacing w:line="276" w:lineRule="auto"/>
              <w:ind w:left="0" w:right="196"/>
              <w:jc w:val="both"/>
              <w:rPr>
                <w:sz w:val="28"/>
                <w:szCs w:val="28"/>
              </w:rPr>
            </w:pPr>
            <w:proofErr w:type="spellStart"/>
            <w:r w:rsidRPr="002D17AD">
              <w:rPr>
                <w:sz w:val="28"/>
                <w:szCs w:val="28"/>
              </w:rPr>
              <w:t>Помощник</w:t>
            </w:r>
            <w:proofErr w:type="spellEnd"/>
            <w:r w:rsidRPr="002D17A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D17AD">
              <w:rPr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3224" w:type="pct"/>
          </w:tcPr>
          <w:p w:rsidR="00232EC5" w:rsidRPr="002D17AD" w:rsidRDefault="00232EC5" w:rsidP="002D17AD">
            <w:pPr>
              <w:pStyle w:val="TableParagraph"/>
              <w:tabs>
                <w:tab w:val="left" w:pos="356"/>
              </w:tabs>
              <w:spacing w:line="276" w:lineRule="auto"/>
              <w:ind w:left="0" w:right="132"/>
              <w:jc w:val="both"/>
              <w:rPr>
                <w:sz w:val="28"/>
                <w:szCs w:val="28"/>
                <w:lang w:val="ru-RU"/>
              </w:rPr>
            </w:pPr>
            <w:r w:rsidRPr="002D17AD">
              <w:rPr>
                <w:sz w:val="28"/>
                <w:szCs w:val="28"/>
                <w:lang w:val="ru-RU"/>
              </w:rPr>
              <w:t xml:space="preserve">- совместно с воспитателем обеспечивает занятие </w:t>
            </w:r>
            <w:proofErr w:type="gramStart"/>
            <w:r w:rsidRPr="002D17A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D17AD">
              <w:rPr>
                <w:sz w:val="28"/>
                <w:szCs w:val="28"/>
                <w:lang w:val="ru-RU"/>
              </w:rPr>
              <w:t xml:space="preserve"> творчеством, трудовой деятельностью;</w:t>
            </w:r>
          </w:p>
          <w:p w:rsidR="00232EC5" w:rsidRPr="002D17AD" w:rsidRDefault="00232EC5" w:rsidP="002D17AD">
            <w:pPr>
              <w:pStyle w:val="TableParagraph"/>
              <w:tabs>
                <w:tab w:val="left" w:pos="360"/>
              </w:tabs>
              <w:spacing w:line="276" w:lineRule="auto"/>
              <w:ind w:left="0" w:right="132"/>
              <w:jc w:val="both"/>
              <w:rPr>
                <w:sz w:val="28"/>
                <w:szCs w:val="28"/>
                <w:lang w:val="ru-RU"/>
              </w:rPr>
            </w:pPr>
            <w:r w:rsidRPr="002D17AD">
              <w:rPr>
                <w:sz w:val="28"/>
                <w:szCs w:val="28"/>
                <w:lang w:val="ru-RU"/>
              </w:rPr>
              <w:t>- участвует в организации работы по формированию общей культуры будущего школьника.</w:t>
            </w:r>
          </w:p>
        </w:tc>
      </w:tr>
    </w:tbl>
    <w:p w:rsidR="00232EC5" w:rsidRPr="002D17AD" w:rsidRDefault="00232EC5" w:rsidP="002D17AD">
      <w:pPr>
        <w:tabs>
          <w:tab w:val="left" w:pos="851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lang w:eastAsia="zh-CN"/>
        </w:rPr>
      </w:pPr>
    </w:p>
    <w:p w:rsidR="00232EC5" w:rsidRPr="002D17AD" w:rsidRDefault="00232EC5" w:rsidP="002D17AD">
      <w:pPr>
        <w:tabs>
          <w:tab w:val="left" w:pos="851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 xml:space="preserve">В целях эффективной реализации Программы воспитания созданы условия </w:t>
      </w:r>
      <w:proofErr w:type="gramStart"/>
      <w:r w:rsidRPr="002D17AD">
        <w:rPr>
          <w:bCs/>
          <w:color w:val="000000"/>
          <w:sz w:val="28"/>
          <w:szCs w:val="28"/>
          <w:lang w:eastAsia="zh-CN"/>
        </w:rPr>
        <w:t>для</w:t>
      </w:r>
      <w:proofErr w:type="gramEnd"/>
      <w:r w:rsidRPr="002D17AD">
        <w:rPr>
          <w:bCs/>
          <w:color w:val="000000"/>
          <w:sz w:val="28"/>
          <w:szCs w:val="28"/>
          <w:lang w:eastAsia="zh-CN"/>
        </w:rPr>
        <w:t>:</w:t>
      </w:r>
    </w:p>
    <w:p w:rsidR="00232EC5" w:rsidRPr="002D17AD" w:rsidRDefault="00232EC5" w:rsidP="002D17AD">
      <w:pPr>
        <w:tabs>
          <w:tab w:val="left" w:pos="851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конференции, курсы повышения квалификации)</w:t>
      </w:r>
    </w:p>
    <w:p w:rsidR="00232EC5" w:rsidRPr="002D17AD" w:rsidRDefault="00232EC5" w:rsidP="002D17AD">
      <w:pPr>
        <w:tabs>
          <w:tab w:val="left" w:pos="851"/>
        </w:tabs>
        <w:spacing w:line="276" w:lineRule="auto"/>
        <w:ind w:firstLine="567"/>
        <w:jc w:val="both"/>
        <w:rPr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консультативной поддержки педагогических работников по вопросам образования и охраны здоровья детей;</w:t>
      </w:r>
    </w:p>
    <w:p w:rsidR="00B8125D" w:rsidRPr="002D17AD" w:rsidRDefault="00232EC5" w:rsidP="002D17AD">
      <w:pPr>
        <w:tabs>
          <w:tab w:val="left" w:pos="851"/>
        </w:tabs>
        <w:spacing w:line="276" w:lineRule="auto"/>
        <w:ind w:firstLine="567"/>
        <w:jc w:val="both"/>
        <w:rPr>
          <w:rFonts w:eastAsiaTheme="minorHAnsi"/>
          <w:bCs/>
          <w:color w:val="000000"/>
          <w:sz w:val="28"/>
          <w:szCs w:val="28"/>
          <w:lang w:eastAsia="zh-CN"/>
        </w:rPr>
      </w:pPr>
      <w:r w:rsidRPr="002D17AD">
        <w:rPr>
          <w:bCs/>
          <w:color w:val="000000"/>
          <w:sz w:val="28"/>
          <w:szCs w:val="28"/>
          <w:lang w:eastAsia="zh-CN"/>
        </w:rPr>
        <w:t>-</w:t>
      </w:r>
      <w:r w:rsidRPr="002D17AD">
        <w:rPr>
          <w:bCs/>
          <w:color w:val="000000"/>
          <w:sz w:val="28"/>
          <w:szCs w:val="28"/>
          <w:lang w:eastAsia="zh-CN"/>
        </w:rPr>
        <w:tab/>
        <w:t>организационно-методическое сопровождение процесса реализации Программы, (педагогический совет, семинар, семинар-практикум, неделя педагогического мастерства).</w:t>
      </w:r>
    </w:p>
    <w:p w:rsidR="00B8125D" w:rsidRPr="002D17AD" w:rsidRDefault="00B8125D" w:rsidP="002F5595">
      <w:pPr>
        <w:spacing w:before="120" w:line="276" w:lineRule="auto"/>
        <w:ind w:right="-1134"/>
        <w:jc w:val="center"/>
        <w:rPr>
          <w:sz w:val="28"/>
          <w:szCs w:val="28"/>
        </w:rPr>
      </w:pPr>
      <w:r w:rsidRPr="002D17AD">
        <w:rPr>
          <w:b/>
          <w:bCs/>
          <w:color w:val="000000"/>
          <w:sz w:val="28"/>
          <w:szCs w:val="28"/>
        </w:rPr>
        <w:t>3.5.</w:t>
      </w:r>
      <w:r w:rsidR="002F5595">
        <w:rPr>
          <w:b/>
          <w:bCs/>
          <w:color w:val="000000"/>
          <w:sz w:val="28"/>
          <w:szCs w:val="28"/>
        </w:rPr>
        <w:t xml:space="preserve"> </w:t>
      </w:r>
      <w:r w:rsidRPr="002D17AD">
        <w:rPr>
          <w:b/>
          <w:bCs/>
          <w:color w:val="000000"/>
          <w:sz w:val="28"/>
          <w:szCs w:val="28"/>
        </w:rPr>
        <w:t>Нормативно-методическое обеспечение реализации Программы воспитания</w:t>
      </w:r>
    </w:p>
    <w:p w:rsidR="00B8125D" w:rsidRPr="002D17AD" w:rsidRDefault="00B8125D" w:rsidP="002F5595">
      <w:pPr>
        <w:spacing w:before="120" w:line="276" w:lineRule="auto"/>
        <w:ind w:right="-1134" w:firstLine="708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Примерная рабочая программа для детей разновозрастной группы является нормативным документом воспитателя и условием реализации образовательной программы МБДОУ Д/с «Колокольчик». Примерная рабочая программа разработана на основе федеральных нормативных документов: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Конституции Российской Федерации,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Федерального закона «Об образовании в Российской Федерации» от 29.12.2012 № 273 – ФЗ,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Конвенц</w:t>
      </w:r>
      <w:proofErr w:type="gramStart"/>
      <w:r w:rsidRPr="002D17AD">
        <w:rPr>
          <w:sz w:val="28"/>
          <w:szCs w:val="28"/>
        </w:rPr>
        <w:t>ии ОО</w:t>
      </w:r>
      <w:proofErr w:type="gramEnd"/>
      <w:r w:rsidRPr="002D17AD">
        <w:rPr>
          <w:sz w:val="28"/>
          <w:szCs w:val="28"/>
        </w:rPr>
        <w:t>Н о правах ребенка (1989),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Концепции дошкольного воспитания (1989),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Приказ «Об утверждении федерального государственного образовательного стандарта дошкольного образования» № 1155 от 17.10.2013,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Концепции содержания непрерывного образования (дошкольное и начальное звено) (2003).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- </w:t>
      </w:r>
      <w:proofErr w:type="spellStart"/>
      <w:r w:rsidRPr="002D17AD">
        <w:rPr>
          <w:sz w:val="28"/>
          <w:szCs w:val="28"/>
        </w:rPr>
        <w:t>СанПиН</w:t>
      </w:r>
      <w:proofErr w:type="spellEnd"/>
      <w:r w:rsidRPr="002D17AD">
        <w:rPr>
          <w:sz w:val="28"/>
          <w:szCs w:val="28"/>
        </w:rPr>
        <w:t xml:space="preserve"> 2.4.1.3049 -13 «Санитарно –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 xml:space="preserve">- Устав МБДОУ </w:t>
      </w:r>
      <w:proofErr w:type="spellStart"/>
      <w:r w:rsidRPr="002D17AD">
        <w:rPr>
          <w:sz w:val="28"/>
          <w:szCs w:val="28"/>
        </w:rPr>
        <w:t>Д\с</w:t>
      </w:r>
      <w:proofErr w:type="spellEnd"/>
      <w:r w:rsidRPr="002D17AD">
        <w:rPr>
          <w:sz w:val="28"/>
          <w:szCs w:val="28"/>
        </w:rPr>
        <w:t xml:space="preserve"> «Колокольчик»,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</w:rPr>
      </w:pPr>
      <w:r w:rsidRPr="002D17AD">
        <w:rPr>
          <w:sz w:val="28"/>
          <w:szCs w:val="28"/>
        </w:rPr>
        <w:t>- Положения о рабочей программе.</w:t>
      </w:r>
    </w:p>
    <w:p w:rsidR="00B8125D" w:rsidRPr="002D17AD" w:rsidRDefault="00B8125D" w:rsidP="002D17AD">
      <w:pPr>
        <w:spacing w:line="276" w:lineRule="auto"/>
        <w:ind w:right="-1134"/>
        <w:jc w:val="both"/>
        <w:rPr>
          <w:sz w:val="28"/>
          <w:szCs w:val="28"/>
          <w:lang w:eastAsia="ru-RU"/>
        </w:rPr>
      </w:pPr>
      <w:r w:rsidRPr="002D17AD">
        <w:rPr>
          <w:sz w:val="28"/>
          <w:szCs w:val="28"/>
        </w:rPr>
        <w:t xml:space="preserve">- </w:t>
      </w:r>
      <w:r w:rsidRPr="002D17AD">
        <w:rPr>
          <w:sz w:val="28"/>
          <w:szCs w:val="28"/>
          <w:lang w:eastAsia="ru-RU"/>
        </w:rPr>
        <w:t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8125D" w:rsidRPr="002D17AD" w:rsidRDefault="00B8125D" w:rsidP="002F5595">
      <w:pPr>
        <w:pStyle w:val="1"/>
        <w:keepNext w:val="0"/>
        <w:keepLines w:val="0"/>
        <w:widowControl w:val="0"/>
        <w:tabs>
          <w:tab w:val="clear" w:pos="0"/>
        </w:tabs>
        <w:suppressAutoHyphens w:val="0"/>
        <w:spacing w:before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</w:t>
      </w:r>
      <w:r w:rsidR="002F5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1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B8125D" w:rsidRPr="002D17AD" w:rsidRDefault="00B8125D" w:rsidP="002F5595">
      <w:pPr>
        <w:spacing w:before="120"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lastRenderedPageBreak/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b/>
          <w:i/>
          <w:color w:val="000000"/>
          <w:sz w:val="28"/>
          <w:szCs w:val="28"/>
        </w:rPr>
        <w:t>На уровне уклада:</w:t>
      </w:r>
      <w:r w:rsidRPr="002D17AD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2D17AD">
        <w:rPr>
          <w:rFonts w:eastAsia="Calibri"/>
          <w:color w:val="000000"/>
          <w:sz w:val="28"/>
          <w:szCs w:val="28"/>
        </w:rPr>
        <w:t xml:space="preserve">ДОО инклюзивное образование – это норма для воспитания, реализующая такие </w:t>
      </w:r>
      <w:proofErr w:type="spellStart"/>
      <w:r w:rsidRPr="002D17AD">
        <w:rPr>
          <w:rFonts w:eastAsia="Calibri"/>
          <w:color w:val="000000"/>
          <w:sz w:val="28"/>
          <w:szCs w:val="28"/>
        </w:rPr>
        <w:t>социокультурные</w:t>
      </w:r>
      <w:proofErr w:type="spellEnd"/>
      <w:r w:rsidRPr="002D17AD">
        <w:rPr>
          <w:rFonts w:eastAsia="Calibri"/>
          <w:color w:val="000000"/>
          <w:sz w:val="28"/>
          <w:szCs w:val="28"/>
        </w:rPr>
        <w:t xml:space="preserve">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2D17AD">
        <w:rPr>
          <w:rFonts w:eastAsia="Calibri"/>
          <w:color w:val="000000"/>
          <w:sz w:val="28"/>
          <w:szCs w:val="28"/>
        </w:rPr>
        <w:t xml:space="preserve"> Эти ценности должны разделяться всеми участниками образовательных отношений в ДОО.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b/>
          <w:i/>
          <w:color w:val="000000"/>
          <w:sz w:val="28"/>
          <w:szCs w:val="28"/>
        </w:rPr>
        <w:t>На уровне воспитывающих сред</w:t>
      </w:r>
      <w:r w:rsidRPr="002D17AD">
        <w:rPr>
          <w:rFonts w:eastAsia="Calibri"/>
          <w:color w:val="000000"/>
          <w:sz w:val="28"/>
          <w:szCs w:val="28"/>
        </w:rPr>
        <w:t>: ППС строится как максимально доступная для детей</w:t>
      </w:r>
      <w:r w:rsidR="002F5595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b/>
          <w:i/>
          <w:color w:val="000000"/>
          <w:sz w:val="28"/>
          <w:szCs w:val="28"/>
        </w:rPr>
        <w:t>На уровне общности</w:t>
      </w:r>
      <w:r w:rsidRPr="002D17AD">
        <w:rPr>
          <w:rFonts w:eastAsia="Calibri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</w:t>
      </w:r>
      <w:r w:rsidR="002F5595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и сотрудничества в совместной деятельности.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b/>
          <w:i/>
          <w:color w:val="000000"/>
          <w:sz w:val="28"/>
          <w:szCs w:val="28"/>
        </w:rPr>
        <w:t>На уровне деятельностей</w:t>
      </w:r>
      <w:r w:rsidRPr="002D17AD">
        <w:rPr>
          <w:rFonts w:eastAsia="Calibri"/>
          <w:color w:val="000000"/>
          <w:sz w:val="28"/>
          <w:szCs w:val="28"/>
        </w:rPr>
        <w:t>: педагогическое проектирование совместной деятельности</w:t>
      </w:r>
      <w:r w:rsidRPr="002D17AD">
        <w:rPr>
          <w:rFonts w:eastAsia="Calibri"/>
          <w:color w:val="000000"/>
          <w:sz w:val="28"/>
          <w:szCs w:val="28"/>
        </w:rPr>
        <w:br/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</w:t>
      </w:r>
      <w:r w:rsidR="002F5595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и ответственность каждого ребенка в социальной ситуации его развития.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b/>
          <w:i/>
          <w:color w:val="000000"/>
          <w:sz w:val="28"/>
          <w:szCs w:val="28"/>
        </w:rPr>
        <w:t>На уровне событий</w:t>
      </w:r>
      <w:r w:rsidRPr="002D17AD">
        <w:rPr>
          <w:rFonts w:eastAsia="Calibri"/>
          <w:color w:val="000000"/>
          <w:sz w:val="28"/>
          <w:szCs w:val="28"/>
        </w:rPr>
        <w:t>: проектирование педагогами ритмов жизни, праздников и общих дел</w:t>
      </w:r>
      <w:r w:rsidR="002F5595">
        <w:rPr>
          <w:rFonts w:eastAsia="Calibri"/>
          <w:color w:val="000000"/>
          <w:sz w:val="28"/>
          <w:szCs w:val="28"/>
        </w:rPr>
        <w:t xml:space="preserve"> </w:t>
      </w:r>
      <w:r w:rsidRPr="002D17AD">
        <w:rPr>
          <w:rFonts w:eastAsia="Calibri"/>
          <w:color w:val="000000"/>
          <w:sz w:val="28"/>
          <w:szCs w:val="28"/>
        </w:rPr>
        <w:t>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B8125D" w:rsidRPr="002D17AD" w:rsidRDefault="00B8125D" w:rsidP="002D17AD">
      <w:pPr>
        <w:pStyle w:val="21"/>
        <w:tabs>
          <w:tab w:val="left" w:pos="851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B8125D" w:rsidRPr="002D17AD" w:rsidRDefault="00B8125D" w:rsidP="002D17AD">
      <w:pPr>
        <w:pStyle w:val="21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lastRenderedPageBreak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8125D" w:rsidRPr="002D17AD" w:rsidRDefault="00B8125D" w:rsidP="002D17AD">
      <w:pPr>
        <w:pStyle w:val="21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B8125D" w:rsidRPr="002D17AD" w:rsidRDefault="00B8125D" w:rsidP="002D17AD">
      <w:pPr>
        <w:pStyle w:val="21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8125D" w:rsidRPr="002D17AD" w:rsidRDefault="00B8125D" w:rsidP="002D17AD">
      <w:pPr>
        <w:pStyle w:val="21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и поддержка инициативы детей в различных видах детской деятельности;</w:t>
      </w:r>
    </w:p>
    <w:p w:rsidR="00B8125D" w:rsidRPr="002D17AD" w:rsidRDefault="00B8125D" w:rsidP="002D17AD">
      <w:pPr>
        <w:pStyle w:val="21"/>
        <w:numPr>
          <w:ilvl w:val="0"/>
          <w:numId w:val="29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активное привлечение ближайшего социального окружения к воспитанию ребенка.</w:t>
      </w:r>
    </w:p>
    <w:p w:rsidR="00B8125D" w:rsidRPr="002D17AD" w:rsidRDefault="00B8125D" w:rsidP="002D17AD">
      <w:pPr>
        <w:spacing w:line="276" w:lineRule="auto"/>
        <w:ind w:right="-1134" w:firstLine="709"/>
        <w:jc w:val="both"/>
        <w:rPr>
          <w:rFonts w:eastAsia="Calibri"/>
          <w:sz w:val="28"/>
          <w:szCs w:val="28"/>
        </w:rPr>
      </w:pPr>
      <w:r w:rsidRPr="002D17AD">
        <w:rPr>
          <w:rFonts w:eastAsia="Calibri"/>
          <w:color w:val="000000"/>
          <w:sz w:val="28"/>
          <w:szCs w:val="28"/>
        </w:rPr>
        <w:t>Задачами воспитания детей с ОВЗ в условиях дошкольной образовательной организации являются: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и ответственности;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обеспечение психолого-педагогической поддержки семье ребенка с особенностями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в развитии и содействие повышению уровня педагогической компетентности родителей;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обеспечение эмоционально-положительного взаимодействия детей с окружающими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в целях их успешной адаптации и интеграции в общество;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расширение у детей с различными нарушениями развития знаний и представлений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об окружающем мире;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взаимодействие с семьей для обеспечения полноценного развития детей с ОВЗ;</w:t>
      </w:r>
    </w:p>
    <w:p w:rsidR="00B8125D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>охрана и укрепление физического и психического здоровья детей, в том числе</w:t>
      </w:r>
      <w:r w:rsidR="002F5595">
        <w:rPr>
          <w:color w:val="000000"/>
          <w:sz w:val="28"/>
          <w:szCs w:val="28"/>
        </w:rPr>
        <w:t xml:space="preserve"> </w:t>
      </w:r>
      <w:r w:rsidRPr="002D17AD">
        <w:rPr>
          <w:color w:val="000000"/>
          <w:sz w:val="28"/>
          <w:szCs w:val="28"/>
        </w:rPr>
        <w:t>их эмоционального благополучия;</w:t>
      </w:r>
    </w:p>
    <w:p w:rsidR="00232EC5" w:rsidRPr="002D17AD" w:rsidRDefault="00B8125D" w:rsidP="002D17AD">
      <w:pPr>
        <w:pStyle w:val="21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right="-1134" w:firstLine="709"/>
        <w:jc w:val="both"/>
        <w:rPr>
          <w:sz w:val="28"/>
          <w:szCs w:val="28"/>
        </w:rPr>
      </w:pPr>
      <w:r w:rsidRPr="002D17AD">
        <w:rPr>
          <w:color w:val="000000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2D17AD">
        <w:rPr>
          <w:color w:val="000000"/>
          <w:sz w:val="28"/>
          <w:szCs w:val="28"/>
        </w:rPr>
        <w:t>социокультурных</w:t>
      </w:r>
      <w:proofErr w:type="spellEnd"/>
      <w:r w:rsidRPr="002D17AD">
        <w:rPr>
          <w:color w:val="000000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232EC5" w:rsidRDefault="00232EC5" w:rsidP="002D17AD">
      <w:pPr>
        <w:shd w:val="clear" w:color="auto" w:fill="FFFFFF"/>
        <w:spacing w:before="180" w:line="276" w:lineRule="auto"/>
        <w:ind w:right="-1134"/>
        <w:jc w:val="center"/>
        <w:rPr>
          <w:color w:val="000000"/>
          <w:sz w:val="28"/>
          <w:szCs w:val="28"/>
          <w:lang w:eastAsia="ru-RU"/>
        </w:rPr>
      </w:pPr>
    </w:p>
    <w:p w:rsidR="002F5595" w:rsidRDefault="002F5595" w:rsidP="002D17AD">
      <w:pPr>
        <w:shd w:val="clear" w:color="auto" w:fill="FFFFFF"/>
        <w:spacing w:before="180" w:line="276" w:lineRule="auto"/>
        <w:ind w:right="-1134"/>
        <w:jc w:val="center"/>
        <w:rPr>
          <w:color w:val="000000"/>
          <w:sz w:val="28"/>
          <w:szCs w:val="28"/>
          <w:lang w:eastAsia="ru-RU"/>
        </w:rPr>
      </w:pPr>
    </w:p>
    <w:p w:rsidR="002F5595" w:rsidRDefault="002F5595" w:rsidP="002D17AD">
      <w:pPr>
        <w:shd w:val="clear" w:color="auto" w:fill="FFFFFF"/>
        <w:spacing w:before="180" w:line="276" w:lineRule="auto"/>
        <w:ind w:right="-1134"/>
        <w:jc w:val="center"/>
        <w:rPr>
          <w:color w:val="000000"/>
          <w:sz w:val="28"/>
          <w:szCs w:val="28"/>
          <w:lang w:eastAsia="ru-RU"/>
        </w:rPr>
      </w:pPr>
    </w:p>
    <w:p w:rsidR="002F5595" w:rsidRPr="002D17AD" w:rsidRDefault="002F5595" w:rsidP="002D17AD">
      <w:pPr>
        <w:shd w:val="clear" w:color="auto" w:fill="FFFFFF"/>
        <w:spacing w:before="180" w:line="276" w:lineRule="auto"/>
        <w:ind w:right="-1134"/>
        <w:jc w:val="center"/>
        <w:rPr>
          <w:color w:val="000000"/>
          <w:sz w:val="28"/>
          <w:szCs w:val="28"/>
          <w:lang w:eastAsia="ru-RU"/>
        </w:rPr>
      </w:pPr>
    </w:p>
    <w:p w:rsidR="00B8125D" w:rsidRDefault="00B8125D" w:rsidP="002D17AD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2D17AD">
        <w:rPr>
          <w:rFonts w:eastAsia="Calibri"/>
          <w:b/>
          <w:bCs/>
          <w:color w:val="000000"/>
          <w:sz w:val="28"/>
          <w:szCs w:val="28"/>
        </w:rPr>
        <w:lastRenderedPageBreak/>
        <w:t>3.7. Примерный календ</w:t>
      </w:r>
      <w:r w:rsidR="00B31179">
        <w:rPr>
          <w:rFonts w:eastAsia="Calibri"/>
          <w:b/>
          <w:bCs/>
          <w:color w:val="000000"/>
          <w:sz w:val="28"/>
          <w:szCs w:val="28"/>
        </w:rPr>
        <w:t>арный план воспитательной работы</w:t>
      </w:r>
    </w:p>
    <w:p w:rsidR="00B31179" w:rsidRDefault="00B31179" w:rsidP="002D17AD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На 2023-2024г.</w:t>
      </w:r>
    </w:p>
    <w:p w:rsidR="00B31179" w:rsidRDefault="00B31179" w:rsidP="002D17AD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2023год  - Год педагога и наставника</w:t>
      </w:r>
    </w:p>
    <w:p w:rsidR="00B31179" w:rsidRPr="002D17AD" w:rsidRDefault="00B31179" w:rsidP="002D17AD">
      <w:pPr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2024год  - Год Российской Академии наук</w:t>
      </w:r>
    </w:p>
    <w:tbl>
      <w:tblPr>
        <w:tblStyle w:val="a9"/>
        <w:tblW w:w="9571" w:type="dxa"/>
        <w:tblLayout w:type="fixed"/>
        <w:tblLook w:val="04A0"/>
      </w:tblPr>
      <w:tblGrid>
        <w:gridCol w:w="2093"/>
        <w:gridCol w:w="4536"/>
        <w:gridCol w:w="1199"/>
        <w:gridCol w:w="1743"/>
      </w:tblGrid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199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 xml:space="preserve">Варианты 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b/>
                <w:sz w:val="28"/>
                <w:szCs w:val="28"/>
              </w:rPr>
              <w:t>мероприятий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знаний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Развивать познавательный интерес, интерес к школе, книгам; закреплять знания детей о школе, о том,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зачем нужно учиться, кто чему учит в школе, о школьных принадлежностях.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Формировать дружеские, доброжелательные отношения между детьми. </w:t>
            </w:r>
          </w:p>
        </w:tc>
        <w:tc>
          <w:tcPr>
            <w:tcW w:w="1199" w:type="dxa"/>
          </w:tcPr>
          <w:p w:rsidR="004D27A3" w:rsidRPr="002D17AD" w:rsidRDefault="00695B1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="00706775">
              <w:rPr>
                <w:sz w:val="28"/>
                <w:szCs w:val="28"/>
              </w:rPr>
              <w:t xml:space="preserve"> </w:t>
            </w:r>
          </w:p>
          <w:p w:rsidR="004D27A3" w:rsidRPr="002D17AD" w:rsidRDefault="004D27A3" w:rsidP="00695B1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Экскурсия по детскому саду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B31179" w:rsidP="00B31179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27A3" w:rsidRPr="002D17AD">
              <w:rPr>
                <w:sz w:val="28"/>
                <w:szCs w:val="28"/>
              </w:rPr>
              <w:t>«Здравствуй, детский сад!» (детский сад, дружба)</w:t>
            </w:r>
          </w:p>
          <w:p w:rsidR="00706775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2F87" w:rsidRPr="002D17AD" w:rsidRDefault="00B31179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2F87">
              <w:rPr>
                <w:sz w:val="28"/>
                <w:szCs w:val="28"/>
              </w:rPr>
              <w:t>День добрых дел-</w:t>
            </w:r>
            <w:r>
              <w:rPr>
                <w:sz w:val="28"/>
                <w:szCs w:val="28"/>
              </w:rPr>
              <w:t xml:space="preserve"> 6 сентября</w:t>
            </w:r>
          </w:p>
          <w:p w:rsidR="00282F87" w:rsidRPr="002D17AD" w:rsidRDefault="00282F87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Расширение представлений о дружбе, жизни в детском саду. Формирование представлений о профессиях в детском саду, помещениях детского сада.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Воспитание уважения к людям умеющим вести себя правильно в общественных местах, вызвать желание подражать им.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Воспитание чувства сострадания и милосердия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pacing w:val="-8"/>
                <w:sz w:val="28"/>
                <w:szCs w:val="28"/>
              </w:rPr>
              <w:t>Продолжать формировать интерес к ближайшей окружа</w:t>
            </w:r>
            <w:r w:rsidRPr="002D17AD">
              <w:rPr>
                <w:spacing w:val="-8"/>
                <w:sz w:val="28"/>
                <w:szCs w:val="28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</w:t>
            </w:r>
          </w:p>
        </w:tc>
        <w:tc>
          <w:tcPr>
            <w:tcW w:w="1199" w:type="dxa"/>
          </w:tcPr>
          <w:p w:rsidR="004D27A3" w:rsidRPr="002D17AD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95B1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 xml:space="preserve"> – 08</w:t>
            </w:r>
            <w:r w:rsidR="00695B18">
              <w:rPr>
                <w:sz w:val="28"/>
                <w:szCs w:val="28"/>
              </w:rPr>
              <w:t>.09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06775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06775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</w:t>
            </w:r>
            <w:r w:rsidRPr="002D17AD">
              <w:rPr>
                <w:b/>
                <w:sz w:val="28"/>
                <w:szCs w:val="28"/>
              </w:rPr>
              <w:t xml:space="preserve"> </w:t>
            </w:r>
            <w:r w:rsidRPr="002D17AD">
              <w:rPr>
                <w:sz w:val="28"/>
                <w:szCs w:val="28"/>
              </w:rPr>
              <w:t>детских работ «Мои друзья».</w:t>
            </w:r>
          </w:p>
          <w:p w:rsidR="00706775" w:rsidRDefault="00706775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06775" w:rsidRDefault="00706775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B31179" w:rsidP="00B31179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27A3" w:rsidRPr="002D17AD">
              <w:rPr>
                <w:sz w:val="28"/>
                <w:szCs w:val="28"/>
              </w:rPr>
              <w:t xml:space="preserve">«Мой город - </w:t>
            </w:r>
            <w:proofErr w:type="spellStart"/>
            <w:r w:rsidR="004D27A3" w:rsidRPr="002D17AD">
              <w:rPr>
                <w:sz w:val="28"/>
                <w:szCs w:val="28"/>
              </w:rPr>
              <w:t>Семикаракорск</w:t>
            </w:r>
            <w:proofErr w:type="spellEnd"/>
            <w:proofErr w:type="gramStart"/>
            <w:r w:rsidR="004D27A3" w:rsidRPr="002D17AD">
              <w:rPr>
                <w:sz w:val="28"/>
                <w:szCs w:val="28"/>
              </w:rPr>
              <w:t>»г</w:t>
            </w:r>
            <w:proofErr w:type="gramEnd"/>
            <w:r w:rsidR="004D27A3" w:rsidRPr="002D17AD">
              <w:rPr>
                <w:sz w:val="28"/>
                <w:szCs w:val="28"/>
              </w:rPr>
              <w:t xml:space="preserve">ород, дорожная безопасность,  </w:t>
            </w:r>
            <w:r w:rsidR="004D27A3" w:rsidRPr="002D17AD">
              <w:rPr>
                <w:sz w:val="28"/>
                <w:szCs w:val="28"/>
              </w:rPr>
              <w:lastRenderedPageBreak/>
              <w:t>история города, символы, знаменитые люди)</w:t>
            </w:r>
          </w:p>
          <w:p w:rsidR="004D27A3" w:rsidRPr="002D17AD" w:rsidRDefault="00B31179" w:rsidP="00B311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образования Ростовской обл.- 13 сентября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Воспитание любви к своему родному городу, чувства гордости за знаменитых земляков.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Знакомство с историей возникновения и символами города </w:t>
            </w:r>
            <w:proofErr w:type="spellStart"/>
            <w:r w:rsidRPr="002D17AD">
              <w:rPr>
                <w:sz w:val="28"/>
                <w:szCs w:val="28"/>
              </w:rPr>
              <w:lastRenderedPageBreak/>
              <w:t>Семикаракорска</w:t>
            </w:r>
            <w:proofErr w:type="spellEnd"/>
            <w:r w:rsidRPr="002D17AD">
              <w:rPr>
                <w:sz w:val="28"/>
                <w:szCs w:val="28"/>
              </w:rPr>
              <w:t xml:space="preserve">. 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Формирование представлений </w:t>
            </w:r>
            <w:proofErr w:type="gramStart"/>
            <w:r w:rsidRPr="002D17AD">
              <w:rPr>
                <w:sz w:val="28"/>
                <w:szCs w:val="28"/>
              </w:rPr>
              <w:t>о</w:t>
            </w:r>
            <w:proofErr w:type="gramEnd"/>
            <w:r w:rsidRPr="002D17AD">
              <w:rPr>
                <w:sz w:val="28"/>
                <w:szCs w:val="28"/>
              </w:rPr>
              <w:t xml:space="preserve"> истории </w:t>
            </w:r>
            <w:proofErr w:type="spellStart"/>
            <w:r w:rsidRPr="002D17AD">
              <w:rPr>
                <w:sz w:val="28"/>
                <w:szCs w:val="28"/>
              </w:rPr>
              <w:t>Семикаракорска</w:t>
            </w:r>
            <w:proofErr w:type="spellEnd"/>
            <w:r w:rsidRPr="002D17AD">
              <w:rPr>
                <w:sz w:val="28"/>
                <w:szCs w:val="28"/>
              </w:rPr>
              <w:t xml:space="preserve">, людях, живших и работавших в </w:t>
            </w:r>
            <w:proofErr w:type="spellStart"/>
            <w:r w:rsidRPr="002D17AD">
              <w:rPr>
                <w:sz w:val="28"/>
                <w:szCs w:val="28"/>
              </w:rPr>
              <w:t>Семикаракорске</w:t>
            </w:r>
            <w:proofErr w:type="spellEnd"/>
            <w:r w:rsidRPr="002D17AD">
              <w:rPr>
                <w:sz w:val="28"/>
                <w:szCs w:val="28"/>
              </w:rPr>
              <w:t>.</w:t>
            </w:r>
          </w:p>
          <w:p w:rsidR="004D27A3" w:rsidRPr="002D17AD" w:rsidRDefault="004D27A3" w:rsidP="002D17AD">
            <w:pPr>
              <w:spacing w:line="276" w:lineRule="auto"/>
              <w:ind w:right="-96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:rsidR="004D27A3" w:rsidRPr="002D17AD" w:rsidRDefault="004D27A3" w:rsidP="002D17AD">
            <w:pPr>
              <w:shd w:val="clear" w:color="auto" w:fill="FFFFFF"/>
              <w:spacing w:line="276" w:lineRule="auto"/>
              <w:ind w:right="-96" w:firstLine="394"/>
              <w:jc w:val="both"/>
              <w:rPr>
                <w:sz w:val="28"/>
                <w:szCs w:val="28"/>
              </w:rPr>
            </w:pPr>
            <w:r w:rsidRPr="002D17AD">
              <w:rPr>
                <w:spacing w:val="-6"/>
                <w:sz w:val="28"/>
                <w:szCs w:val="28"/>
              </w:rPr>
              <w:t>Формирование элементарных представлений о правилах безопаснос</w:t>
            </w:r>
            <w:r w:rsidRPr="002D17AD">
              <w:rPr>
                <w:spacing w:val="-6"/>
                <w:sz w:val="28"/>
                <w:szCs w:val="28"/>
              </w:rPr>
              <w:softHyphen/>
            </w:r>
            <w:r w:rsidRPr="002D17AD">
              <w:rPr>
                <w:spacing w:val="-4"/>
                <w:sz w:val="28"/>
                <w:szCs w:val="28"/>
              </w:rPr>
              <w:t>ти дорожного движения; воспитание осознанного отношения к необходи</w:t>
            </w:r>
            <w:r w:rsidRPr="002D17AD">
              <w:rPr>
                <w:spacing w:val="-4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>мости выполнения этих правил.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pacing w:val="-4"/>
                <w:sz w:val="28"/>
                <w:szCs w:val="28"/>
              </w:rPr>
              <w:t>Расширять представления о малой Родине. Расска</w:t>
            </w:r>
            <w:r w:rsidRPr="002D17AD">
              <w:rPr>
                <w:spacing w:val="-4"/>
                <w:sz w:val="28"/>
                <w:szCs w:val="28"/>
              </w:rPr>
              <w:softHyphen/>
            </w:r>
            <w:r w:rsidRPr="002D17AD">
              <w:rPr>
                <w:spacing w:val="-2"/>
                <w:sz w:val="28"/>
                <w:szCs w:val="28"/>
              </w:rPr>
              <w:t>зывать детям о достопримечательностях, культуре, традициях родного края; о замечательных людях, прославивших свой край</w:t>
            </w:r>
            <w:r w:rsidRPr="002D17AD">
              <w:rPr>
                <w:sz w:val="28"/>
                <w:szCs w:val="28"/>
              </w:rPr>
              <w:t>.</w:t>
            </w:r>
          </w:p>
        </w:tc>
        <w:tc>
          <w:tcPr>
            <w:tcW w:w="1199" w:type="dxa"/>
          </w:tcPr>
          <w:p w:rsidR="004D27A3" w:rsidRPr="002D17AD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695B1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 xml:space="preserve"> – 22</w:t>
            </w:r>
            <w:r w:rsidR="00695B18">
              <w:rPr>
                <w:sz w:val="28"/>
                <w:szCs w:val="28"/>
              </w:rPr>
              <w:t>.09</w:t>
            </w:r>
          </w:p>
          <w:p w:rsidR="00706775" w:rsidRDefault="00706775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5B18" w:rsidRDefault="00695B1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95B18" w:rsidRDefault="00695B1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B440A" w:rsidRPr="002D17AD" w:rsidRDefault="00FB440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Проект «Люби и знай свой город!»</w:t>
            </w:r>
          </w:p>
          <w:p w:rsidR="004D27A3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B440A" w:rsidRDefault="00FB440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B440A" w:rsidRPr="002D17AD" w:rsidRDefault="00FB440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Всемирный день пожилого человека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ind w:right="-96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Сформировать уважение к старым людям, желание помогать, ухаживать за ними, уточнить знания о своих дедушках и бабушках, отношениях к ним</w:t>
            </w:r>
          </w:p>
        </w:tc>
        <w:tc>
          <w:tcPr>
            <w:tcW w:w="1199" w:type="dxa"/>
          </w:tcPr>
          <w:p w:rsidR="004D27A3" w:rsidRPr="002D17AD" w:rsidRDefault="004A668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95B18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 xml:space="preserve"> </w:t>
            </w:r>
            <w:r w:rsidR="00695B1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29</w:t>
            </w:r>
            <w:r w:rsidR="00695B18">
              <w:rPr>
                <w:sz w:val="28"/>
                <w:szCs w:val="28"/>
              </w:rPr>
              <w:t>.09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рисунков «Наши бабушки и дедушки»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27A3" w:rsidRPr="002D17AD">
              <w:rPr>
                <w:sz w:val="28"/>
                <w:szCs w:val="28"/>
              </w:rPr>
              <w:t>«Осень золотая» (осенние приметы, овощи, фрукты, дары леса, заготовки на зиму)</w:t>
            </w:r>
          </w:p>
          <w:p w:rsidR="00B31179" w:rsidRPr="002D17AD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2.День казачьей </w:t>
            </w:r>
            <w:r>
              <w:rPr>
                <w:sz w:val="28"/>
                <w:szCs w:val="24"/>
              </w:rPr>
              <w:lastRenderedPageBreak/>
              <w:t>воинской славы -14 октября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Закрепление представлений об изменениях в природе осенью, о фруктах и овощах, ягодах и грибах; их пользе. Закрепление представлений о здоровье, здоровом образе жизни, полезных продуктах.  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Развитие умения любоваться красотой осенней природы.</w:t>
            </w:r>
            <w:r w:rsidRPr="002D17AD">
              <w:rPr>
                <w:b/>
                <w:sz w:val="28"/>
                <w:szCs w:val="28"/>
              </w:rPr>
              <w:t xml:space="preserve"> </w:t>
            </w:r>
            <w:r w:rsidRPr="002D17AD">
              <w:rPr>
                <w:sz w:val="28"/>
                <w:szCs w:val="28"/>
              </w:rPr>
              <w:t xml:space="preserve">Воспитывать интерес и любовь к </w:t>
            </w:r>
            <w:r w:rsidRPr="002D17AD">
              <w:rPr>
                <w:sz w:val="28"/>
                <w:szCs w:val="28"/>
              </w:rPr>
              <w:lastRenderedPageBreak/>
              <w:t>природе.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позиции помощника и защитника живой природы.</w:t>
            </w:r>
          </w:p>
          <w:p w:rsidR="004D27A3" w:rsidRPr="002D17AD" w:rsidRDefault="004D27A3" w:rsidP="002D17A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Продол</w:t>
            </w:r>
            <w:r w:rsidRPr="002D17AD">
              <w:rPr>
                <w:sz w:val="28"/>
                <w:szCs w:val="28"/>
              </w:rPr>
              <w:softHyphen/>
              <w:t>жать  знакомить  с  сельскохозяйственными профессиями. Закреплять знания о правилах безопасного   поведения   в   природе.   Фор</w:t>
            </w:r>
            <w:r w:rsidRPr="002D17AD">
              <w:rPr>
                <w:sz w:val="28"/>
                <w:szCs w:val="28"/>
              </w:rPr>
              <w:softHyphen/>
              <w:t>мировать обобщенные представления об осе</w:t>
            </w:r>
            <w:r w:rsidRPr="002D17AD">
              <w:rPr>
                <w:sz w:val="28"/>
                <w:szCs w:val="28"/>
              </w:rPr>
              <w:softHyphen/>
              <w:t>ни как времени года, приспособленности рас</w:t>
            </w:r>
            <w:r w:rsidRPr="002D17AD">
              <w:rPr>
                <w:sz w:val="28"/>
                <w:szCs w:val="28"/>
              </w:rPr>
              <w:softHyphen/>
              <w:t>тений и животных к изменениям в природе, явлениях природы.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199" w:type="dxa"/>
          </w:tcPr>
          <w:p w:rsidR="009C7D48" w:rsidRDefault="004A6687" w:rsidP="009C7D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  <w:r w:rsidR="009C7D48">
              <w:rPr>
                <w:sz w:val="28"/>
                <w:szCs w:val="28"/>
              </w:rPr>
              <w:t>.</w:t>
            </w:r>
            <w:r w:rsidR="00695B1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</w:t>
            </w:r>
          </w:p>
          <w:p w:rsidR="004D27A3" w:rsidRPr="002D17AD" w:rsidRDefault="009C7D4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  <w:p w:rsidR="004D27A3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7D48" w:rsidRDefault="009C7D4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7D48" w:rsidRDefault="009C7D4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7D48" w:rsidRDefault="009C7D4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624" w:rsidRPr="002D17AD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«Что нам осень принесла»</w:t>
            </w:r>
          </w:p>
          <w:p w:rsidR="004D27A3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35624" w:rsidRPr="002D17AD" w:rsidRDefault="00935624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Осенняя пора </w:t>
            </w:r>
            <w:r w:rsidR="004D27A3" w:rsidRPr="002D17AD">
              <w:rPr>
                <w:sz w:val="28"/>
                <w:szCs w:val="28"/>
              </w:rPr>
              <w:t>«Очей очарованье»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Расширять представления об отображении осени в произведениях искусства (поэтического, изобразительного, музыкального); расширять представления о творческих профессиях.</w:t>
            </w:r>
          </w:p>
        </w:tc>
        <w:tc>
          <w:tcPr>
            <w:tcW w:w="1199" w:type="dxa"/>
          </w:tcPr>
          <w:p w:rsidR="004D27A3" w:rsidRPr="002D17AD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95B18">
              <w:rPr>
                <w:sz w:val="28"/>
                <w:szCs w:val="28"/>
              </w:rPr>
              <w:t>.10 – 20.10</w:t>
            </w:r>
          </w:p>
          <w:p w:rsidR="004D27A3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7D48" w:rsidRDefault="009C7D48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Pr="002D17AD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«Осень в гости к нам пришла»</w:t>
            </w:r>
          </w:p>
          <w:p w:rsidR="004D27A3" w:rsidRDefault="004D27A3" w:rsidP="002D17AD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695B18" w:rsidRPr="002D17AD" w:rsidRDefault="009C7D48" w:rsidP="0093562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 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27A3" w:rsidRPr="002D17AD">
              <w:rPr>
                <w:sz w:val="28"/>
                <w:szCs w:val="28"/>
              </w:rPr>
              <w:t xml:space="preserve">День </w:t>
            </w:r>
            <w:proofErr w:type="gramStart"/>
            <w:r w:rsidR="004D27A3" w:rsidRPr="002D17AD">
              <w:rPr>
                <w:sz w:val="28"/>
                <w:szCs w:val="28"/>
              </w:rPr>
              <w:t>народного</w:t>
            </w:r>
            <w:proofErr w:type="gramEnd"/>
          </w:p>
          <w:p w:rsidR="004D27A3" w:rsidRPr="002D17AD" w:rsidRDefault="004D27A3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единства</w:t>
            </w:r>
          </w:p>
          <w:p w:rsidR="004D27A3" w:rsidRPr="002D17AD" w:rsidRDefault="004D27A3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31179" w:rsidRPr="002D17AD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2.</w:t>
            </w:r>
            <w:r w:rsidRPr="00695B18">
              <w:rPr>
                <w:sz w:val="28"/>
                <w:szCs w:val="24"/>
              </w:rPr>
              <w:t>День символов Ростовской области:</w:t>
            </w:r>
            <w:r>
              <w:rPr>
                <w:sz w:val="28"/>
                <w:szCs w:val="24"/>
              </w:rPr>
              <w:t xml:space="preserve"> герба, флага  и гимна-28 октября</w:t>
            </w:r>
          </w:p>
          <w:p w:rsidR="00B31179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B31179" w:rsidP="00B3117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97ABA">
              <w:rPr>
                <w:sz w:val="28"/>
                <w:szCs w:val="28"/>
              </w:rPr>
              <w:t xml:space="preserve">День межнационального мира и </w:t>
            </w:r>
            <w:r w:rsidRPr="00897ABA">
              <w:rPr>
                <w:sz w:val="28"/>
                <w:szCs w:val="28"/>
              </w:rPr>
              <w:lastRenderedPageBreak/>
              <w:t>согласия</w:t>
            </w:r>
            <w:r>
              <w:rPr>
                <w:sz w:val="28"/>
                <w:szCs w:val="28"/>
              </w:rPr>
              <w:t>- 2 ноября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Расширять представления детей о родной стране, о государственных праздниках; раз</w:t>
            </w:r>
            <w:r w:rsidRPr="002D17AD">
              <w:rPr>
                <w:sz w:val="28"/>
                <w:szCs w:val="28"/>
              </w:rPr>
              <w:softHyphen/>
              <w:t>вивать интерес к истории своей страны; воспитывать гордость за свою страну, лю</w:t>
            </w:r>
            <w:r w:rsidRPr="002D17AD">
              <w:rPr>
                <w:sz w:val="28"/>
                <w:szCs w:val="28"/>
              </w:rPr>
              <w:softHyphen/>
              <w:t>бовь к ней.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pacing w:val="-1"/>
                <w:sz w:val="28"/>
                <w:szCs w:val="28"/>
              </w:rPr>
              <w:t xml:space="preserve">Знакомить с историей России, гербом и флагом, </w:t>
            </w:r>
            <w:r w:rsidRPr="002D17AD">
              <w:rPr>
                <w:spacing w:val="-2"/>
                <w:sz w:val="28"/>
                <w:szCs w:val="28"/>
              </w:rPr>
              <w:t>мелодией гимна. Рассказывать о людях, просла</w:t>
            </w:r>
            <w:r w:rsidRPr="002D17AD">
              <w:rPr>
                <w:spacing w:val="-2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>вивших   Россию;   о   том,   что   Российская Федерация (Россия) — огромная многонацио</w:t>
            </w:r>
            <w:r w:rsidRPr="002D17AD">
              <w:rPr>
                <w:sz w:val="28"/>
                <w:szCs w:val="28"/>
              </w:rPr>
              <w:softHyphen/>
            </w:r>
            <w:r w:rsidRPr="002D17AD">
              <w:rPr>
                <w:spacing w:val="-3"/>
                <w:sz w:val="28"/>
                <w:szCs w:val="28"/>
              </w:rPr>
              <w:t>нальная страна; Москва — главный город, столи</w:t>
            </w:r>
            <w:r w:rsidRPr="002D17AD">
              <w:rPr>
                <w:spacing w:val="-3"/>
                <w:sz w:val="28"/>
                <w:szCs w:val="28"/>
              </w:rPr>
              <w:softHyphen/>
            </w:r>
            <w:r w:rsidRPr="002D17AD">
              <w:rPr>
                <w:sz w:val="28"/>
                <w:szCs w:val="28"/>
              </w:rPr>
              <w:t>ца нашей Родины.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Формирование первичных ценностных представлений о России как о  многонациональной, но единой  стране. Воспитание уважения к людям разных национальностей.</w:t>
            </w:r>
          </w:p>
        </w:tc>
        <w:tc>
          <w:tcPr>
            <w:tcW w:w="1199" w:type="dxa"/>
          </w:tcPr>
          <w:p w:rsidR="004D27A3" w:rsidRPr="002D17AD" w:rsidRDefault="00FF612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935624">
              <w:rPr>
                <w:sz w:val="28"/>
                <w:szCs w:val="28"/>
              </w:rPr>
              <w:t>.</w:t>
            </w:r>
            <w:r w:rsidR="00695B18">
              <w:rPr>
                <w:sz w:val="28"/>
                <w:szCs w:val="28"/>
              </w:rPr>
              <w:t xml:space="preserve">10 – </w:t>
            </w:r>
            <w:r>
              <w:rPr>
                <w:sz w:val="28"/>
                <w:szCs w:val="28"/>
              </w:rPr>
              <w:t>27.</w:t>
            </w:r>
            <w:r w:rsidR="009356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7ABA" w:rsidRDefault="00FF6121" w:rsidP="00B311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30.10.-03.11.</w:t>
            </w:r>
          </w:p>
          <w:p w:rsidR="00897ABA" w:rsidRDefault="00897AB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5624" w:rsidRDefault="00935624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6121" w:rsidRDefault="00FF612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6121" w:rsidRDefault="00FF612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6121" w:rsidRDefault="00FF612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6121" w:rsidRDefault="00FF612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F6121" w:rsidRDefault="00FF6121" w:rsidP="00FF6121">
            <w:pPr>
              <w:spacing w:line="276" w:lineRule="auto"/>
              <w:rPr>
                <w:sz w:val="28"/>
                <w:szCs w:val="28"/>
              </w:rPr>
            </w:pPr>
          </w:p>
          <w:p w:rsidR="00897ABA" w:rsidRPr="002D17AD" w:rsidRDefault="00897ABA" w:rsidP="00FF6121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  <w:lang w:eastAsia="ru-RU"/>
              </w:rPr>
              <w:t>Конкурс плакатов, рисунков.</w:t>
            </w:r>
          </w:p>
          <w:p w:rsidR="00897ABA" w:rsidRDefault="00897ABA" w:rsidP="002D17AD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4D27A3" w:rsidRDefault="004D27A3" w:rsidP="002D17AD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B31179" w:rsidRDefault="00B31179" w:rsidP="002D17AD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897ABA" w:rsidRPr="00FF6121" w:rsidRDefault="00FF6121" w:rsidP="002D17AD">
            <w:pPr>
              <w:spacing w:line="276" w:lineRule="auto"/>
              <w:jc w:val="both"/>
              <w:rPr>
                <w:color w:val="FF0000"/>
                <w:sz w:val="32"/>
                <w:szCs w:val="28"/>
              </w:rPr>
            </w:pPr>
            <w:r w:rsidRPr="00FF6121">
              <w:rPr>
                <w:sz w:val="28"/>
                <w:szCs w:val="24"/>
              </w:rPr>
              <w:t xml:space="preserve">Обновления уголка патриотического воспитания (герб, флаг, портрет </w:t>
            </w:r>
            <w:r w:rsidRPr="00FF6121">
              <w:rPr>
                <w:sz w:val="28"/>
                <w:szCs w:val="24"/>
              </w:rPr>
              <w:lastRenderedPageBreak/>
              <w:t>президента России и др.)</w:t>
            </w:r>
          </w:p>
          <w:p w:rsidR="00FF6121" w:rsidRDefault="00FF6121" w:rsidP="002D17AD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897ABA" w:rsidRPr="00897ABA" w:rsidRDefault="00897ABA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2D17AD">
              <w:rPr>
                <w:rFonts w:cs="Times New Roman"/>
                <w:sz w:val="28"/>
                <w:szCs w:val="28"/>
              </w:rPr>
              <w:lastRenderedPageBreak/>
              <w:t>Мы на свет родились, чтобы радостно жить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Закрепление  представлений о семье, доме. 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представлений о правах ребёнка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</w:rPr>
              <w:t xml:space="preserve">Формирование  представлений детей: о себе как человеке (имя, возраст), о собственной принадлежности к членам своей семьи; о составе своей семьи (папа, мама, бабушка, дедушка, братья, сестры), именах ее членов, заботе членов семьи друг о друге; о своей (и других детей) половой принадлежности и элементарных проявлениях </w:t>
            </w:r>
            <w:proofErr w:type="spellStart"/>
            <w:r w:rsidRPr="002D17AD">
              <w:rPr>
                <w:sz w:val="28"/>
                <w:szCs w:val="28"/>
              </w:rPr>
              <w:t>гендерных</w:t>
            </w:r>
            <w:proofErr w:type="spellEnd"/>
            <w:r w:rsidRPr="002D17AD">
              <w:rPr>
                <w:sz w:val="28"/>
                <w:szCs w:val="28"/>
              </w:rPr>
              <w:t xml:space="preserve"> ролей (мужчины сильные и смелые, женины нежные, заботливые и др.);</w:t>
            </w:r>
            <w:proofErr w:type="gramEnd"/>
          </w:p>
          <w:p w:rsidR="004D27A3" w:rsidRPr="002D17AD" w:rsidRDefault="004D27A3" w:rsidP="002D17AD">
            <w:pPr>
              <w:spacing w:line="276" w:lineRule="auto"/>
              <w:ind w:right="-344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Формирование, уточнение и обогащение нравственных представлений на примерах положительного и отрицательного поведения, хороших и плохих поступков из жизни, литературы и др.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Развитие интереса к деятельности взрослых; умение вступать в коммуникацию </w:t>
            </w:r>
            <w:proofErr w:type="gramStart"/>
            <w:r w:rsidRPr="002D17AD">
              <w:rPr>
                <w:sz w:val="28"/>
                <w:szCs w:val="28"/>
              </w:rPr>
              <w:t>со</w:t>
            </w:r>
            <w:proofErr w:type="gramEnd"/>
            <w:r w:rsidRPr="002D17AD">
              <w:rPr>
                <w:sz w:val="28"/>
                <w:szCs w:val="28"/>
              </w:rPr>
              <w:t xml:space="preserve"> взрослыми и детьми.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 – 10.11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7422D9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422D9">
              <w:rPr>
                <w:sz w:val="28"/>
                <w:szCs w:val="24"/>
              </w:rPr>
              <w:t>Папка «Генеалогическое древо» и гербы семьи</w:t>
            </w:r>
            <w:r w:rsidRPr="00187430">
              <w:rPr>
                <w:sz w:val="24"/>
                <w:szCs w:val="24"/>
              </w:rPr>
              <w:t>.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матери.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«Мама – самый лучший друг»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ind w:right="-344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Воспитание эмоциональной отзывчивости на состояние близких людей.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Систематизация правил вежливого поведения. Воспитание чувства </w:t>
            </w:r>
            <w:r w:rsidRPr="002D17AD">
              <w:rPr>
                <w:sz w:val="28"/>
                <w:szCs w:val="28"/>
              </w:rPr>
              <w:lastRenderedPageBreak/>
              <w:t xml:space="preserve">любви и уважения к матери, желания помогать ей, заботиться о ней. 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42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</w:t>
            </w:r>
            <w:r w:rsidR="007422D9">
              <w:rPr>
                <w:sz w:val="28"/>
                <w:szCs w:val="28"/>
              </w:rPr>
              <w:t xml:space="preserve"> -17</w:t>
            </w:r>
            <w:r>
              <w:rPr>
                <w:sz w:val="28"/>
                <w:szCs w:val="28"/>
              </w:rPr>
              <w:t>.11</w:t>
            </w:r>
          </w:p>
          <w:p w:rsidR="004D27A3" w:rsidRPr="002D17AD" w:rsidRDefault="007422D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20.11-24.11</w:t>
            </w: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Проект «День матери»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  <w:lang w:eastAsia="ru-RU"/>
              </w:rPr>
              <w:t>Увековечивание памяти, воинской доблести и бессмертный подвиг российских и советских воинов, погибших в боевых действиях на территории страны или за её пределами, чьё имя осталось неизвестным.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22D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</w:t>
            </w:r>
            <w:r w:rsidR="00935624">
              <w:rPr>
                <w:sz w:val="28"/>
                <w:szCs w:val="28"/>
              </w:rPr>
              <w:t xml:space="preserve"> – </w:t>
            </w:r>
            <w:r w:rsidR="007422D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</w:t>
            </w:r>
            <w:r w:rsidR="007422D9">
              <w:rPr>
                <w:sz w:val="28"/>
                <w:szCs w:val="28"/>
              </w:rPr>
              <w:t>2.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Возложение цветов  к памятнику.</w:t>
            </w:r>
          </w:p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«Здравствуй, гостья-зима, просим милости к нам…»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Закладывать основы праздничной культуры; вызвать эмоционально положительное отношение к предстоящему празднику, желание активно участвовать в его подготовке; познакомить с традициями празднования Нового года в разных странах.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 – 08.12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Конкурс «Украсим группу к празднику»                                        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Готовимся к Новому году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Привлекать родителей и детей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2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.12 – </w:t>
            </w:r>
            <w:r w:rsidR="007422D9">
              <w:rPr>
                <w:sz w:val="28"/>
                <w:szCs w:val="28"/>
              </w:rPr>
              <w:t>15</w:t>
            </w:r>
            <w:r w:rsidR="007621A7">
              <w:rPr>
                <w:sz w:val="28"/>
                <w:szCs w:val="28"/>
              </w:rPr>
              <w:t>.12</w:t>
            </w:r>
          </w:p>
          <w:p w:rsidR="00501A71" w:rsidRDefault="00501A71" w:rsidP="00D04659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501A71" w:rsidP="00D046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18.12-22.12.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«Мастерская Деда Мороза»</w:t>
            </w:r>
            <w:r w:rsidRPr="002D17AD">
              <w:rPr>
                <w:sz w:val="28"/>
                <w:szCs w:val="28"/>
              </w:rPr>
              <w:tab/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Подарки к Новому году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Вызвать стремление поздравить </w:t>
            </w:r>
            <w:proofErr w:type="gramStart"/>
            <w:r w:rsidRPr="002D17AD">
              <w:rPr>
                <w:sz w:val="28"/>
                <w:szCs w:val="28"/>
              </w:rPr>
              <w:t>близких</w:t>
            </w:r>
            <w:proofErr w:type="gramEnd"/>
            <w:r w:rsidRPr="002D17AD">
              <w:rPr>
                <w:sz w:val="28"/>
                <w:szCs w:val="28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621A7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– 29</w:t>
            </w:r>
            <w:r w:rsidR="007621A7">
              <w:rPr>
                <w:sz w:val="28"/>
                <w:szCs w:val="28"/>
              </w:rPr>
              <w:t>.12</w:t>
            </w:r>
          </w:p>
          <w:p w:rsidR="004D27A3" w:rsidRPr="002D17AD" w:rsidRDefault="004D27A3" w:rsidP="007621A7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Новогодний карнавал.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Зима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Зимушка зима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Расширять и обогащать знания детей об особенностях зимней природы (холода, заморозки, снегопады, сильные ветра), особенностях деятельности людей в городе, на селе; о безопасном поведении зимой; продолжать знакомить с природой Артике и Антарктики; дать представление об особенностях зимы в разных </w:t>
            </w:r>
            <w:r w:rsidRPr="002D17AD">
              <w:rPr>
                <w:sz w:val="28"/>
                <w:szCs w:val="28"/>
              </w:rPr>
              <w:lastRenderedPageBreak/>
              <w:t>широтах и полушариях Земли.</w:t>
            </w:r>
          </w:p>
        </w:tc>
        <w:tc>
          <w:tcPr>
            <w:tcW w:w="1199" w:type="dxa"/>
          </w:tcPr>
          <w:p w:rsidR="004D27A3" w:rsidRPr="002D17AD" w:rsidRDefault="00D04659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09.01</w:t>
            </w:r>
            <w:r w:rsidR="004D27A3" w:rsidRPr="002D17AD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12.01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Акция «Покормите - птиц зимой!!!»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Зимние чудеса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199" w:type="dxa"/>
          </w:tcPr>
          <w:p w:rsidR="004D27A3" w:rsidRPr="002D17AD" w:rsidRDefault="007621A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 – 19.01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Экспериментальная деятельность.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Мы спортсмены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Продолжать знакомить детей с зимним временем года, зимними видами спорта.</w:t>
            </w:r>
          </w:p>
        </w:tc>
        <w:tc>
          <w:tcPr>
            <w:tcW w:w="1199" w:type="dxa"/>
          </w:tcPr>
          <w:p w:rsidR="004D27A3" w:rsidRPr="002D17AD" w:rsidRDefault="007621A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 – 26.01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Зимние спортивные игры «Мы спортсмены»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B31179" w:rsidP="00B31179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4D27A3" w:rsidRPr="002D17AD">
              <w:rPr>
                <w:rFonts w:cs="Times New Roman"/>
                <w:sz w:val="28"/>
                <w:szCs w:val="28"/>
              </w:rPr>
              <w:t>Народная культура и традиции</w:t>
            </w:r>
          </w:p>
          <w:p w:rsidR="00B31179" w:rsidRPr="00B31179" w:rsidRDefault="00B31179" w:rsidP="00B31179">
            <w:pPr>
              <w:pStyle w:val="1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2.</w:t>
            </w:r>
            <w:r w:rsidRPr="00B31179">
              <w:rPr>
                <w:rFonts w:ascii="Times New Roman" w:hAnsi="Times New Roman" w:cs="Times New Roman"/>
                <w:color w:val="auto"/>
                <w:sz w:val="28"/>
              </w:rPr>
              <w:t>День рождения Чехова Антона Павловича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-29 января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pStyle w:val="Standard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2D17AD">
              <w:rPr>
                <w:rFonts w:cs="Times New Roman"/>
                <w:sz w:val="28"/>
                <w:szCs w:val="28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Расширить представления о назначении посуды,  ее видах, частях, о материалах из которых она сделана. Учить сравнивать и классифицировать предметы. Воспитывать интерес к искусству родного края; прививать любовь и бережное отношение к произведениям искусства.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</w:tc>
        <w:tc>
          <w:tcPr>
            <w:tcW w:w="1199" w:type="dxa"/>
          </w:tcPr>
          <w:p w:rsidR="004D27A3" w:rsidRPr="002D17AD" w:rsidRDefault="007621A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 – 0</w:t>
            </w:r>
            <w:r w:rsidR="00501A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.02</w:t>
            </w:r>
          </w:p>
          <w:p w:rsidR="004D27A3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05.02-09.02</w:t>
            </w: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Pr="002D17AD" w:rsidRDefault="0048534D" w:rsidP="0048534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501A71" w:rsidRDefault="00501A71" w:rsidP="002D17AD">
            <w:pPr>
              <w:spacing w:line="276" w:lineRule="auto"/>
              <w:jc w:val="both"/>
              <w:rPr>
                <w:sz w:val="32"/>
                <w:szCs w:val="28"/>
              </w:rPr>
            </w:pPr>
            <w:r w:rsidRPr="00501A71">
              <w:rPr>
                <w:sz w:val="28"/>
                <w:szCs w:val="24"/>
              </w:rPr>
              <w:t>«Путешествие по истокам русской старины</w:t>
            </w:r>
          </w:p>
          <w:p w:rsidR="00501A71" w:rsidRDefault="00501A71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1A71" w:rsidRPr="002D17AD" w:rsidRDefault="00501A71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Мини-музей 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«Семикаракорский Фаянс»</w:t>
            </w:r>
          </w:p>
          <w:p w:rsidR="004D27A3" w:rsidRPr="002D17AD" w:rsidRDefault="004D27A3" w:rsidP="00B31179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7621A7" w:rsidRDefault="007621A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защитника Отечества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представлений об истории возникновения и символами государственного герба и флага.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Воспитание  уважительного отношения к государственным символам Российской Федерации, </w:t>
            </w:r>
            <w:r w:rsidRPr="002D17AD">
              <w:rPr>
                <w:sz w:val="28"/>
                <w:szCs w:val="28"/>
              </w:rPr>
              <w:lastRenderedPageBreak/>
              <w:t>любовь к своей Родине.</w:t>
            </w:r>
          </w:p>
          <w:p w:rsidR="004D27A3" w:rsidRPr="002D17AD" w:rsidRDefault="004D27A3" w:rsidP="002D17AD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Поощрение стремления детей отражать свои впечатления в игре, продуктивных видах деятельности; делиться впечатлениями, полученными из разных источников (наблюдение, чтение книг, прогулки с родителями и др.).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Дать детям знания о Российской Армии, уточнить их представления о родах войск, вызвать желание быть похожим на воинов.</w:t>
            </w:r>
          </w:p>
        </w:tc>
        <w:tc>
          <w:tcPr>
            <w:tcW w:w="1199" w:type="dxa"/>
          </w:tcPr>
          <w:p w:rsidR="004D27A3" w:rsidRDefault="007621A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12.02</w:t>
            </w:r>
            <w:r w:rsidR="004853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1</w:t>
            </w:r>
            <w:r w:rsidR="004853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.02</w:t>
            </w:r>
            <w:r w:rsidR="0048534D">
              <w:rPr>
                <w:sz w:val="28"/>
                <w:szCs w:val="28"/>
              </w:rPr>
              <w:t>.</w:t>
            </w: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34D" w:rsidRPr="002D17A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19.02.-23.02</w:t>
            </w:r>
          </w:p>
          <w:p w:rsidR="004D27A3" w:rsidRPr="002D17AD" w:rsidRDefault="004D27A3" w:rsidP="007621A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Праздничный утренник «День защитников Отечества»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Международный женский день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Организовать все виды детской деятельности вокруг темы семьи, любви к маме, бабушке; воспитывать уважение к воспитателям; расширять </w:t>
            </w:r>
            <w:proofErr w:type="spellStart"/>
            <w:r w:rsidRPr="002D17AD">
              <w:rPr>
                <w:sz w:val="28"/>
                <w:szCs w:val="28"/>
              </w:rPr>
              <w:t>генднрные</w:t>
            </w:r>
            <w:proofErr w:type="spellEnd"/>
            <w:r w:rsidRPr="002D17AD">
              <w:rPr>
                <w:sz w:val="28"/>
                <w:szCs w:val="28"/>
              </w:rPr>
              <w:t xml:space="preserve"> представления, воспитывать в мальчиках представление о том, что мужчины должны внимательно и уважительно относиться к женщинам.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Цели: привлекать детей к изготовлению подарков маме. Бабушке, воспитателям; воспитывать бережное и чуткое отношение к самым близким людям, потребность радовать </w:t>
            </w:r>
            <w:proofErr w:type="gramStart"/>
            <w:r w:rsidRPr="002D17AD">
              <w:rPr>
                <w:sz w:val="28"/>
                <w:szCs w:val="28"/>
              </w:rPr>
              <w:t>близких</w:t>
            </w:r>
            <w:proofErr w:type="gramEnd"/>
            <w:r w:rsidRPr="002D17AD">
              <w:rPr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199" w:type="dxa"/>
          </w:tcPr>
          <w:p w:rsidR="004D27A3" w:rsidRPr="002D17AD" w:rsidRDefault="0048534D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75C12">
              <w:rPr>
                <w:sz w:val="28"/>
                <w:szCs w:val="28"/>
              </w:rPr>
              <w:t>.02. – 08.03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Мастерская по изготовлению открыток.</w:t>
            </w:r>
            <w:r w:rsidRPr="002D17AD">
              <w:rPr>
                <w:sz w:val="28"/>
                <w:szCs w:val="28"/>
              </w:rPr>
              <w:tab/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Масленица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Знакомство учащихся  с народным праздником Масленица; воспитание любви к своей Родине; 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развитие смекалки, выносливости;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формирование навыков культурного поведения;</w:t>
            </w:r>
          </w:p>
        </w:tc>
        <w:tc>
          <w:tcPr>
            <w:tcW w:w="1199" w:type="dxa"/>
          </w:tcPr>
          <w:p w:rsidR="004D27A3" w:rsidRPr="002D17AD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11.03-15.03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«Масленица»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Всемирный день воды - 22 марта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F5595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Закрепить и продолжать знакомить детей со свойствами воды. Развивать умение обобщать </w:t>
            </w:r>
            <w:r w:rsidRPr="002D17AD">
              <w:rPr>
                <w:sz w:val="28"/>
                <w:szCs w:val="28"/>
              </w:rPr>
              <w:lastRenderedPageBreak/>
              <w:t xml:space="preserve">результат работы и делать </w:t>
            </w:r>
            <w:proofErr w:type="spellStart"/>
            <w:r w:rsidRPr="002D17AD">
              <w:rPr>
                <w:sz w:val="28"/>
                <w:szCs w:val="28"/>
              </w:rPr>
              <w:t>выводы</w:t>
            </w:r>
            <w:proofErr w:type="gramStart"/>
            <w:r w:rsidRPr="002D17AD">
              <w:rPr>
                <w:sz w:val="28"/>
                <w:szCs w:val="28"/>
              </w:rPr>
              <w:t>.П</w:t>
            </w:r>
            <w:proofErr w:type="gramEnd"/>
            <w:r w:rsidRPr="002D17AD">
              <w:rPr>
                <w:sz w:val="28"/>
                <w:szCs w:val="28"/>
              </w:rPr>
              <w:t>рививать</w:t>
            </w:r>
            <w:proofErr w:type="spellEnd"/>
            <w:r w:rsidRPr="002D17AD">
              <w:rPr>
                <w:sz w:val="28"/>
                <w:szCs w:val="28"/>
              </w:rPr>
              <w:t xml:space="preserve"> бережное отношение к воде.</w:t>
            </w:r>
          </w:p>
        </w:tc>
        <w:tc>
          <w:tcPr>
            <w:tcW w:w="1199" w:type="dxa"/>
          </w:tcPr>
          <w:p w:rsidR="004D27A3" w:rsidRPr="002D17AD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18.03</w:t>
            </w:r>
            <w:r w:rsidR="004D27A3" w:rsidRPr="002D17AD">
              <w:rPr>
                <w:sz w:val="28"/>
                <w:szCs w:val="28"/>
              </w:rPr>
              <w:t xml:space="preserve"> – 22</w:t>
            </w:r>
            <w:r>
              <w:rPr>
                <w:sz w:val="28"/>
                <w:szCs w:val="28"/>
              </w:rPr>
              <w:t>.03</w:t>
            </w:r>
          </w:p>
          <w:p w:rsidR="00C75C12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75C12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75C12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75C12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C75C12" w:rsidP="00C75C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="004D27A3"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4D27A3" w:rsidRDefault="004D27A3" w:rsidP="002F5595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Музыкальное развлечение </w:t>
            </w:r>
            <w:r w:rsidRPr="002D17AD">
              <w:rPr>
                <w:sz w:val="28"/>
                <w:szCs w:val="28"/>
              </w:rPr>
              <w:lastRenderedPageBreak/>
              <w:t>«Живи, родник, живи»</w:t>
            </w:r>
          </w:p>
          <w:p w:rsidR="00C75C12" w:rsidRPr="00C75C12" w:rsidRDefault="00C75C12" w:rsidP="002F5595">
            <w:pPr>
              <w:shd w:val="clear" w:color="auto" w:fill="FFFFFF"/>
              <w:spacing w:line="276" w:lineRule="auto"/>
              <w:outlineLvl w:val="0"/>
              <w:rPr>
                <w:sz w:val="32"/>
                <w:szCs w:val="28"/>
              </w:rPr>
            </w:pPr>
            <w:r w:rsidRPr="00C75C12">
              <w:rPr>
                <w:sz w:val="28"/>
                <w:szCs w:val="24"/>
              </w:rPr>
              <w:t>Всемирный день поэзии</w:t>
            </w:r>
          </w:p>
          <w:p w:rsidR="00C75C12" w:rsidRPr="002D17AD" w:rsidRDefault="00C75C12" w:rsidP="002F5595">
            <w:pPr>
              <w:shd w:val="clear" w:color="auto" w:fill="FFFFFF"/>
              <w:spacing w:line="276" w:lineRule="auto"/>
              <w:outlineLvl w:val="0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Default="0022718A" w:rsidP="002271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4D27A3" w:rsidRPr="002D17AD">
              <w:rPr>
                <w:sz w:val="28"/>
                <w:szCs w:val="28"/>
              </w:rPr>
              <w:t>Международный день театра -27 марта</w:t>
            </w:r>
          </w:p>
          <w:p w:rsidR="00284BE1" w:rsidRDefault="00284BE1" w:rsidP="0022718A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C75C12" w:rsidRDefault="0022718A" w:rsidP="0022718A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="00284BE1" w:rsidRPr="00284BE1">
              <w:rPr>
                <w:sz w:val="28"/>
                <w:szCs w:val="24"/>
              </w:rPr>
              <w:t xml:space="preserve">День рождения  </w:t>
            </w:r>
            <w:proofErr w:type="spellStart"/>
            <w:r w:rsidR="00284BE1" w:rsidRPr="00284BE1">
              <w:rPr>
                <w:sz w:val="28"/>
                <w:szCs w:val="24"/>
              </w:rPr>
              <w:t>Закруткина</w:t>
            </w:r>
            <w:proofErr w:type="spellEnd"/>
            <w:r w:rsidR="00284BE1" w:rsidRPr="00284BE1">
              <w:rPr>
                <w:sz w:val="28"/>
                <w:szCs w:val="24"/>
              </w:rPr>
              <w:t xml:space="preserve"> Виталия Александровича – 27 марта</w:t>
            </w:r>
          </w:p>
          <w:p w:rsidR="0022718A" w:rsidRDefault="0022718A" w:rsidP="0022718A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22718A" w:rsidRDefault="0022718A" w:rsidP="0022718A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  <w:r w:rsidRPr="00C75C12">
              <w:rPr>
                <w:sz w:val="28"/>
                <w:szCs w:val="24"/>
              </w:rPr>
              <w:t>Дни защиты от экологической опасности</w:t>
            </w:r>
            <w:r>
              <w:rPr>
                <w:sz w:val="28"/>
                <w:szCs w:val="24"/>
              </w:rPr>
              <w:t>-</w:t>
            </w:r>
            <w:r w:rsidRPr="00C75C12">
              <w:rPr>
                <w:sz w:val="28"/>
                <w:szCs w:val="24"/>
              </w:rPr>
              <w:t xml:space="preserve">   </w:t>
            </w:r>
          </w:p>
          <w:p w:rsidR="0022718A" w:rsidRDefault="0022718A" w:rsidP="0022718A">
            <w:pPr>
              <w:spacing w:line="276" w:lineRule="auto"/>
              <w:jc w:val="both"/>
              <w:rPr>
                <w:sz w:val="28"/>
                <w:szCs w:val="24"/>
              </w:rPr>
            </w:pPr>
            <w:r w:rsidRPr="00C75C12">
              <w:rPr>
                <w:sz w:val="28"/>
                <w:szCs w:val="24"/>
              </w:rPr>
              <w:t>22 марта – 5 июня</w:t>
            </w:r>
          </w:p>
          <w:p w:rsidR="0022718A" w:rsidRPr="002D17AD" w:rsidRDefault="0022718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F5595" w:rsidRDefault="004D27A3" w:rsidP="002D17AD">
            <w:pPr>
              <w:pStyle w:val="aa"/>
              <w:tabs>
                <w:tab w:val="left" w:pos="562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595">
              <w:rPr>
                <w:rFonts w:ascii="Times New Roman" w:hAnsi="Times New Roman" w:cs="Times New Roman"/>
                <w:sz w:val="28"/>
                <w:szCs w:val="28"/>
              </w:rPr>
              <w:t>Приобщение и формирование, положительного отношения к театральному искусству</w:t>
            </w:r>
          </w:p>
          <w:p w:rsidR="004D27A3" w:rsidRPr="002D17AD" w:rsidRDefault="004D27A3" w:rsidP="002F5595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7AD">
              <w:rPr>
                <w:rFonts w:ascii="Times New Roman" w:hAnsi="Times New Roman" w:cs="Times New Roman"/>
                <w:sz w:val="28"/>
                <w:szCs w:val="28"/>
              </w:rPr>
              <w:t>Приобщение и формирование, положительного отношения к театральному искусству</w:t>
            </w:r>
          </w:p>
        </w:tc>
        <w:tc>
          <w:tcPr>
            <w:tcW w:w="1199" w:type="dxa"/>
          </w:tcPr>
          <w:p w:rsidR="004D27A3" w:rsidRPr="002D17AD" w:rsidRDefault="00C75C12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 – 29.03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75C12" w:rsidRDefault="00C75C12" w:rsidP="002D17AD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  <w:p w:rsidR="004D27A3" w:rsidRPr="002D17AD" w:rsidRDefault="004D27A3" w:rsidP="00284B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 w:rsidRPr="002D17AD">
              <w:rPr>
                <w:b w:val="0"/>
                <w:sz w:val="28"/>
                <w:szCs w:val="28"/>
              </w:rPr>
              <w:t>Драматизация сказки «Рукавичка»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C75C12" w:rsidP="00284B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5C12">
              <w:rPr>
                <w:sz w:val="28"/>
                <w:szCs w:val="24"/>
              </w:rPr>
              <w:t xml:space="preserve">  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Весна красна</w:t>
            </w:r>
          </w:p>
          <w:p w:rsidR="00284BE1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4BE1" w:rsidRDefault="00284BE1" w:rsidP="002D17AD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284BE1">
              <w:rPr>
                <w:sz w:val="28"/>
                <w:szCs w:val="24"/>
              </w:rPr>
              <w:t>5 апреля -195 лет со дня учреждения Донской епархии</w:t>
            </w:r>
          </w:p>
          <w:p w:rsidR="00284BE1" w:rsidRDefault="00284BE1" w:rsidP="002D17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84BE1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84BE1">
              <w:rPr>
                <w:sz w:val="28"/>
                <w:szCs w:val="24"/>
              </w:rPr>
              <w:t>Всемирный день здоровья 07.04.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Формировать обобщенное представление о весне как времени года, приспособленности растений и животных к изменениям в природе; расширять знания о характерных признаках весны: весенних изменениях в природе (тает снег, разливаются реки, прилетают птицы, трава и цветы быстрее появляются на солнечной стороне, чем в тени).</w:t>
            </w:r>
          </w:p>
        </w:tc>
        <w:tc>
          <w:tcPr>
            <w:tcW w:w="1199" w:type="dxa"/>
          </w:tcPr>
          <w:p w:rsidR="004D27A3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 – 05.04</w:t>
            </w:r>
          </w:p>
          <w:p w:rsidR="004D27A3" w:rsidRPr="002D17AD" w:rsidRDefault="004D27A3" w:rsidP="00284B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Музыкальное развлечение «Весна красна»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«Здоров будешь - </w:t>
            </w:r>
            <w:r w:rsidRPr="002D17AD">
              <w:rPr>
                <w:rFonts w:eastAsia="Calibri"/>
                <w:sz w:val="28"/>
                <w:szCs w:val="28"/>
              </w:rPr>
              <w:t>всё добудешь»,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lastRenderedPageBreak/>
              <w:t>День здоровья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7 апреля</w:t>
            </w: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lastRenderedPageBreak/>
              <w:t>Формирование первичных ценностных представлений о здоровье и здоровом образе жизни</w:t>
            </w:r>
          </w:p>
        </w:tc>
        <w:tc>
          <w:tcPr>
            <w:tcW w:w="1199" w:type="dxa"/>
          </w:tcPr>
          <w:p w:rsidR="004D27A3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– 12.04.</w:t>
            </w:r>
          </w:p>
          <w:p w:rsidR="004D27A3" w:rsidRPr="002D17AD" w:rsidRDefault="004D27A3" w:rsidP="00284BE1">
            <w:pPr>
              <w:spacing w:line="276" w:lineRule="auto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F5595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  <w:shd w:val="clear" w:color="auto" w:fill="FFFFFF"/>
              </w:rPr>
              <w:lastRenderedPageBreak/>
              <w:t>« Я здоровье берегу – космонавто</w:t>
            </w:r>
            <w:r w:rsidRPr="002D17AD">
              <w:rPr>
                <w:sz w:val="28"/>
                <w:szCs w:val="28"/>
                <w:shd w:val="clear" w:color="auto" w:fill="FFFFFF"/>
              </w:rPr>
              <w:lastRenderedPageBreak/>
              <w:t>м стать хочу»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Default="0022718A" w:rsidP="002271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4D27A3" w:rsidRPr="002D17AD">
              <w:rPr>
                <w:sz w:val="28"/>
                <w:szCs w:val="28"/>
              </w:rPr>
              <w:t>«Удивительный мир космоса»</w:t>
            </w:r>
          </w:p>
          <w:p w:rsidR="00284BE1" w:rsidRDefault="00284BE1" w:rsidP="002271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84BE1" w:rsidRDefault="00284BE1" w:rsidP="0022718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84BE1" w:rsidRDefault="0022718A" w:rsidP="0022718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4BE1">
              <w:rPr>
                <w:sz w:val="28"/>
                <w:szCs w:val="28"/>
              </w:rPr>
              <w:t>День древонасаждения    13 апреля</w:t>
            </w:r>
          </w:p>
          <w:p w:rsidR="00284BE1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первичных представлений о выдающихся людях и достижениях России, интереса и чувства гордости за успехи страны и отдельных людей</w:t>
            </w:r>
          </w:p>
        </w:tc>
        <w:tc>
          <w:tcPr>
            <w:tcW w:w="1199" w:type="dxa"/>
          </w:tcPr>
          <w:p w:rsidR="004D27A3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 – 12.04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Апреля</w:t>
            </w: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детских работ «Космос»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Default="0022718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27A3" w:rsidRPr="002D17AD">
              <w:rPr>
                <w:sz w:val="28"/>
                <w:szCs w:val="28"/>
              </w:rPr>
              <w:t>Всемирный день Земли - 22 апреля</w:t>
            </w:r>
          </w:p>
          <w:p w:rsidR="00282F87" w:rsidRDefault="00282F8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82F87" w:rsidRPr="002D17AD" w:rsidRDefault="0022718A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2.</w:t>
            </w:r>
            <w:r w:rsidR="00282F87" w:rsidRPr="00282F87">
              <w:rPr>
                <w:sz w:val="28"/>
                <w:szCs w:val="24"/>
              </w:rPr>
              <w:t>Национальный день донора в России – 20 апреля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у детей представлений о Земле, космосе, мировом океане и его обитателях.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Развитие у детей понимания того, что планета Земля – наш общий дом, в котором живут звери, птицы, рыбы, насекомые, а человек – часть природы; что на здоровье человека и животных влияют чистота водоёмов, почвы, воздушной среды.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Воспитание  у детей природоохранного поведения, формирование представлений о том, какие действия вредят природе, портят её, а какие способствуют её восстановлению.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rFonts w:eastAsia="Calibri"/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 xml:space="preserve"> Воспитание осознанного, бережного отношения к земле и воде как источникам жизни и здоровья человека</w:t>
            </w:r>
          </w:p>
          <w:p w:rsidR="004D27A3" w:rsidRPr="002D17AD" w:rsidRDefault="004D27A3" w:rsidP="002D17AD">
            <w:pPr>
              <w:spacing w:line="276" w:lineRule="auto"/>
              <w:outlineLvl w:val="0"/>
              <w:rPr>
                <w:sz w:val="28"/>
                <w:szCs w:val="28"/>
              </w:rPr>
            </w:pPr>
            <w:r w:rsidRPr="002D17AD">
              <w:rPr>
                <w:rFonts w:eastAsia="Calibri"/>
                <w:sz w:val="28"/>
                <w:szCs w:val="28"/>
              </w:rPr>
              <w:t>Формирование позиции помощника и защитника живой природы.</w:t>
            </w:r>
          </w:p>
        </w:tc>
        <w:tc>
          <w:tcPr>
            <w:tcW w:w="1199" w:type="dxa"/>
          </w:tcPr>
          <w:p w:rsidR="004D27A3" w:rsidRPr="002D17AD" w:rsidRDefault="00284BE1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 – 19.04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4D27A3" w:rsidRPr="00282F87" w:rsidRDefault="004D27A3" w:rsidP="002D17AD">
            <w:pPr>
              <w:spacing w:line="276" w:lineRule="auto"/>
              <w:jc w:val="both"/>
              <w:outlineLvl w:val="0"/>
              <w:rPr>
                <w:sz w:val="24"/>
                <w:szCs w:val="28"/>
              </w:rPr>
            </w:pPr>
            <w:r w:rsidRPr="00282F87">
              <w:rPr>
                <w:sz w:val="24"/>
                <w:szCs w:val="28"/>
              </w:rPr>
              <w:t xml:space="preserve">Акция «Это ВСЕМ ЛЕГКО понять – мусор надо </w:t>
            </w:r>
          </w:p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82F87">
              <w:rPr>
                <w:sz w:val="24"/>
                <w:szCs w:val="28"/>
              </w:rPr>
              <w:t>РАЗДЕЛЯТЬ»</w:t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День Победы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 xml:space="preserve">Воспитывать детей в духе патриотизма, любви к Родине; расширять знания о героях Великой Отечественной войны, победе нашей страны в войне; </w:t>
            </w:r>
            <w:r w:rsidRPr="002D17AD">
              <w:rPr>
                <w:sz w:val="28"/>
                <w:szCs w:val="28"/>
              </w:rPr>
              <w:lastRenderedPageBreak/>
              <w:t xml:space="preserve">рассказывать детям о воинских наградах дедушек, бабушек, родителей; показать преемственность поколений защитников Родины (от древнерусских богатырей до героев ВОВ). </w:t>
            </w:r>
          </w:p>
        </w:tc>
        <w:tc>
          <w:tcPr>
            <w:tcW w:w="1199" w:type="dxa"/>
          </w:tcPr>
          <w:p w:rsidR="004D27A3" w:rsidRPr="002D17AD" w:rsidRDefault="00282F8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</w:t>
            </w:r>
            <w:r w:rsidR="004D27A3" w:rsidRPr="002D17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26.04</w:t>
            </w:r>
          </w:p>
          <w:p w:rsidR="00282F87" w:rsidRDefault="00282F87" w:rsidP="00282F8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282F87" w:rsidP="00282F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29.04-10.05.</w:t>
            </w: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Тематическое занятие, посвящённое Дню Победы.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>Оформление выставки «Герои моей семьи», «Никто не забыт, ничто не забыто»</w:t>
            </w:r>
            <w:r w:rsidRPr="002D17AD">
              <w:rPr>
                <w:sz w:val="28"/>
                <w:szCs w:val="28"/>
              </w:rPr>
              <w:tab/>
            </w:r>
          </w:p>
        </w:tc>
      </w:tr>
      <w:tr w:rsidR="004D27A3" w:rsidRPr="002D17AD" w:rsidTr="0022718A">
        <w:tc>
          <w:tcPr>
            <w:tcW w:w="2093" w:type="dxa"/>
          </w:tcPr>
          <w:p w:rsidR="004D27A3" w:rsidRPr="002D17AD" w:rsidRDefault="004D27A3" w:rsidP="00282F87">
            <w:pPr>
              <w:spacing w:line="276" w:lineRule="auto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lastRenderedPageBreak/>
              <w:t xml:space="preserve">День семьи - 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15 мая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 w:rsidRPr="002D17AD">
              <w:rPr>
                <w:b w:val="0"/>
                <w:sz w:val="28"/>
                <w:szCs w:val="28"/>
              </w:rPr>
              <w:t>Воспитание добрых, уважительных отношений между детьми и родителями, способствующих сплочению семьи.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13</w:t>
            </w:r>
            <w:r w:rsidR="00282F87">
              <w:rPr>
                <w:sz w:val="28"/>
                <w:szCs w:val="28"/>
              </w:rPr>
              <w:t>.05-17.05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Мая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</w:tr>
      <w:tr w:rsidR="004D27A3" w:rsidRPr="002D17AD" w:rsidTr="0022718A">
        <w:tc>
          <w:tcPr>
            <w:tcW w:w="2093" w:type="dxa"/>
          </w:tcPr>
          <w:p w:rsidR="00282F87" w:rsidRDefault="00282F87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1.Международный день музеев- 18 мая.</w:t>
            </w:r>
          </w:p>
          <w:p w:rsidR="0022718A" w:rsidRDefault="0022718A" w:rsidP="00282F87">
            <w:pPr>
              <w:spacing w:line="276" w:lineRule="auto"/>
              <w:jc w:val="both"/>
              <w:rPr>
                <w:sz w:val="28"/>
                <w:szCs w:val="24"/>
              </w:rPr>
            </w:pPr>
          </w:p>
          <w:p w:rsidR="00282F87" w:rsidRPr="00282F87" w:rsidRDefault="00282F87" w:rsidP="00282F87">
            <w:pPr>
              <w:spacing w:line="276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Pr="00282F87">
              <w:rPr>
                <w:sz w:val="28"/>
                <w:szCs w:val="24"/>
              </w:rPr>
              <w:t>День рождения Шолохова Михаила Александровича</w:t>
            </w:r>
            <w:r>
              <w:rPr>
                <w:sz w:val="28"/>
                <w:szCs w:val="24"/>
              </w:rPr>
              <w:t>-      24 мая</w:t>
            </w:r>
          </w:p>
          <w:p w:rsidR="0022718A" w:rsidRDefault="0022718A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D27A3" w:rsidRPr="002D17AD" w:rsidRDefault="00282F87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D27A3" w:rsidRPr="002D17AD">
              <w:rPr>
                <w:sz w:val="28"/>
                <w:szCs w:val="28"/>
              </w:rPr>
              <w:t>До свидания, детский сад! Здравствуй, школа!</w:t>
            </w:r>
          </w:p>
          <w:p w:rsidR="004D27A3" w:rsidRPr="002D17AD" w:rsidRDefault="004D27A3" w:rsidP="00282F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Скоро в школу</w:t>
            </w:r>
          </w:p>
        </w:tc>
        <w:tc>
          <w:tcPr>
            <w:tcW w:w="4536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2D17AD">
              <w:rPr>
                <w:sz w:val="28"/>
                <w:szCs w:val="28"/>
              </w:rPr>
              <w:t>Организовывать все виды детской деятельности (игровой, коммуникативной, познавательно-исследовательской, продуктивной, музыкально – художественной, чтения)</w:t>
            </w:r>
            <w:proofErr w:type="gramEnd"/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на тему прощания с детским садом и поступления в школу.</w:t>
            </w:r>
          </w:p>
        </w:tc>
        <w:tc>
          <w:tcPr>
            <w:tcW w:w="1199" w:type="dxa"/>
          </w:tcPr>
          <w:p w:rsidR="004D27A3" w:rsidRPr="002D17AD" w:rsidRDefault="00282F87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4D27A3" w:rsidRPr="002D17AD">
              <w:rPr>
                <w:sz w:val="28"/>
                <w:szCs w:val="28"/>
              </w:rPr>
              <w:t xml:space="preserve"> – 31</w:t>
            </w:r>
            <w:r>
              <w:rPr>
                <w:sz w:val="28"/>
                <w:szCs w:val="28"/>
              </w:rPr>
              <w:t>.05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Мая</w:t>
            </w: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D27A3" w:rsidRPr="002D17AD" w:rsidRDefault="004D27A3" w:rsidP="002D17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17AD">
              <w:rPr>
                <w:sz w:val="28"/>
                <w:szCs w:val="28"/>
              </w:rPr>
              <w:t>Выставка детских рисунков «Детский сад глазами ребенка».</w:t>
            </w:r>
          </w:p>
          <w:p w:rsidR="004D27A3" w:rsidRPr="002D17AD" w:rsidRDefault="004D27A3" w:rsidP="002D17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 xml:space="preserve">2 июня </w:t>
      </w:r>
      <w:proofErr w:type="gramStart"/>
      <w:r w:rsidRPr="002571CD">
        <w:rPr>
          <w:sz w:val="28"/>
        </w:rPr>
        <w:t>–Д</w:t>
      </w:r>
      <w:proofErr w:type="gramEnd"/>
      <w:r w:rsidRPr="002571CD">
        <w:rPr>
          <w:sz w:val="28"/>
        </w:rPr>
        <w:t>ень памяти шахтеров российского Донбасса (приурочено ко дню смерти дважды героя Социалистического труда Чиха Михаила Павловича)</w:t>
      </w:r>
    </w:p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 xml:space="preserve">5 июня </w:t>
      </w:r>
      <w:r>
        <w:rPr>
          <w:sz w:val="28"/>
        </w:rPr>
        <w:t xml:space="preserve"> -  </w:t>
      </w:r>
      <w:r w:rsidRPr="002571CD">
        <w:rPr>
          <w:sz w:val="28"/>
        </w:rPr>
        <w:t>День эколога</w:t>
      </w:r>
    </w:p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 xml:space="preserve">16 июня </w:t>
      </w:r>
      <w:r>
        <w:rPr>
          <w:sz w:val="28"/>
        </w:rPr>
        <w:t xml:space="preserve"> - </w:t>
      </w:r>
      <w:r w:rsidRPr="002571CD">
        <w:rPr>
          <w:sz w:val="28"/>
        </w:rPr>
        <w:t>День медицинского работника</w:t>
      </w:r>
    </w:p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 xml:space="preserve">8 августа – </w:t>
      </w:r>
      <w:r>
        <w:rPr>
          <w:sz w:val="28"/>
        </w:rPr>
        <w:t xml:space="preserve"> </w:t>
      </w:r>
      <w:r w:rsidRPr="002571CD">
        <w:rPr>
          <w:sz w:val="28"/>
        </w:rPr>
        <w:t>День рождения Платова Матвея  Ивановича, атамана  Донского  казачьего войска</w:t>
      </w:r>
    </w:p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 xml:space="preserve">22 августа – </w:t>
      </w:r>
      <w:r>
        <w:rPr>
          <w:sz w:val="28"/>
        </w:rPr>
        <w:t xml:space="preserve"> </w:t>
      </w:r>
      <w:r w:rsidRPr="002571CD">
        <w:rPr>
          <w:sz w:val="28"/>
        </w:rPr>
        <w:t>День рождения Калинина Анатолия Вениаминовича</w:t>
      </w:r>
    </w:p>
    <w:p w:rsidR="0022718A" w:rsidRPr="002571CD" w:rsidRDefault="0022718A" w:rsidP="0022718A">
      <w:pPr>
        <w:rPr>
          <w:sz w:val="28"/>
        </w:rPr>
      </w:pPr>
      <w:r w:rsidRPr="002571CD">
        <w:rPr>
          <w:sz w:val="28"/>
        </w:rPr>
        <w:t>30 августа –</w:t>
      </w:r>
      <w:r>
        <w:rPr>
          <w:sz w:val="28"/>
        </w:rPr>
        <w:t xml:space="preserve">  </w:t>
      </w:r>
      <w:r w:rsidRPr="002571CD">
        <w:rPr>
          <w:sz w:val="28"/>
        </w:rPr>
        <w:t>День освобождения Ростовской области от немецко-фашистских захватчиков</w:t>
      </w:r>
    </w:p>
    <w:p w:rsidR="00B8125D" w:rsidRPr="002D17AD" w:rsidRDefault="00B8125D" w:rsidP="002F5595">
      <w:pPr>
        <w:shd w:val="clear" w:color="auto" w:fill="FFFFFF"/>
        <w:spacing w:before="180" w:line="276" w:lineRule="auto"/>
        <w:ind w:right="-1134"/>
        <w:rPr>
          <w:color w:val="000000"/>
          <w:sz w:val="28"/>
          <w:szCs w:val="28"/>
          <w:lang w:eastAsia="ru-RU"/>
        </w:rPr>
      </w:pPr>
    </w:p>
    <w:sectPr w:rsidR="00B8125D" w:rsidRPr="002D17AD" w:rsidSect="002D17AD">
      <w:footerReference w:type="default" r:id="rId8"/>
      <w:pgSz w:w="11906" w:h="16838" w:code="9"/>
      <w:pgMar w:top="993" w:right="170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B2" w:rsidRDefault="009C57B2" w:rsidP="004753AA">
      <w:r>
        <w:separator/>
      </w:r>
    </w:p>
  </w:endnote>
  <w:endnote w:type="continuationSeparator" w:id="0">
    <w:p w:rsidR="009C57B2" w:rsidRDefault="009C57B2" w:rsidP="0047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558"/>
      <w:docPartObj>
        <w:docPartGallery w:val="Page Numbers (Bottom of Page)"/>
        <w:docPartUnique/>
      </w:docPartObj>
    </w:sdtPr>
    <w:sdtContent>
      <w:p w:rsidR="0022718A" w:rsidRDefault="0022718A">
        <w:pPr>
          <w:pStyle w:val="a7"/>
          <w:jc w:val="center"/>
        </w:pPr>
        <w:fldSimple w:instr=" PAGE   \* MERGEFORMAT ">
          <w:r w:rsidR="00E03D16">
            <w:rPr>
              <w:noProof/>
            </w:rPr>
            <w:t>3</w:t>
          </w:r>
        </w:fldSimple>
      </w:p>
    </w:sdtContent>
  </w:sdt>
  <w:p w:rsidR="0022718A" w:rsidRDefault="002271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B2" w:rsidRDefault="009C57B2" w:rsidP="004753AA">
      <w:r>
        <w:separator/>
      </w:r>
    </w:p>
  </w:footnote>
  <w:footnote w:type="continuationSeparator" w:id="0">
    <w:p w:rsidR="009C57B2" w:rsidRDefault="009C57B2" w:rsidP="00475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3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5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7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8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9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0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1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22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3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0">
    <w:nsid w:val="28FE5777"/>
    <w:multiLevelType w:val="multilevel"/>
    <w:tmpl w:val="703C0F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5"/>
  </w:num>
  <w:num w:numId="5">
    <w:abstractNumId w:val="25"/>
  </w:num>
  <w:num w:numId="6">
    <w:abstractNumId w:val="28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6"/>
  </w:num>
  <w:num w:numId="25">
    <w:abstractNumId w:val="29"/>
  </w:num>
  <w:num w:numId="26">
    <w:abstractNumId w:val="7"/>
  </w:num>
  <w:num w:numId="27">
    <w:abstractNumId w:val="11"/>
  </w:num>
  <w:num w:numId="28">
    <w:abstractNumId w:val="19"/>
  </w:num>
  <w:num w:numId="29">
    <w:abstractNumId w:val="1"/>
  </w:num>
  <w:num w:numId="30">
    <w:abstractNumId w:val="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11F5"/>
    <w:rsid w:val="00060295"/>
    <w:rsid w:val="001C7FEB"/>
    <w:rsid w:val="0022718A"/>
    <w:rsid w:val="00232EC5"/>
    <w:rsid w:val="0027248C"/>
    <w:rsid w:val="00281A2B"/>
    <w:rsid w:val="00282F87"/>
    <w:rsid w:val="00284BE1"/>
    <w:rsid w:val="002D17AD"/>
    <w:rsid w:val="002F5595"/>
    <w:rsid w:val="0033714F"/>
    <w:rsid w:val="003C54A8"/>
    <w:rsid w:val="0045007B"/>
    <w:rsid w:val="004753AA"/>
    <w:rsid w:val="0048534D"/>
    <w:rsid w:val="004A6687"/>
    <w:rsid w:val="004D27A3"/>
    <w:rsid w:val="004E4FC2"/>
    <w:rsid w:val="00501A71"/>
    <w:rsid w:val="005176A6"/>
    <w:rsid w:val="00585706"/>
    <w:rsid w:val="00615F67"/>
    <w:rsid w:val="006757B5"/>
    <w:rsid w:val="00695B18"/>
    <w:rsid w:val="00706775"/>
    <w:rsid w:val="007422D9"/>
    <w:rsid w:val="007621A7"/>
    <w:rsid w:val="007E60A7"/>
    <w:rsid w:val="00897ABA"/>
    <w:rsid w:val="008B556E"/>
    <w:rsid w:val="009259DF"/>
    <w:rsid w:val="00935624"/>
    <w:rsid w:val="00952921"/>
    <w:rsid w:val="009C57B2"/>
    <w:rsid w:val="009C7D48"/>
    <w:rsid w:val="009E0951"/>
    <w:rsid w:val="00A10ED1"/>
    <w:rsid w:val="00A6759A"/>
    <w:rsid w:val="00B02A20"/>
    <w:rsid w:val="00B31179"/>
    <w:rsid w:val="00B8125D"/>
    <w:rsid w:val="00BB6F3B"/>
    <w:rsid w:val="00BD2748"/>
    <w:rsid w:val="00BE1FEF"/>
    <w:rsid w:val="00C75C12"/>
    <w:rsid w:val="00D04659"/>
    <w:rsid w:val="00DB737A"/>
    <w:rsid w:val="00DE1F14"/>
    <w:rsid w:val="00DE5216"/>
    <w:rsid w:val="00E03D16"/>
    <w:rsid w:val="00F711F5"/>
    <w:rsid w:val="00FB440A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4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F711F5"/>
    <w:pPr>
      <w:keepNext/>
      <w:keepLines/>
      <w:widowControl/>
      <w:tabs>
        <w:tab w:val="num" w:pos="0"/>
      </w:tabs>
      <w:suppressAutoHyphens/>
      <w:autoSpaceDE/>
      <w:autoSpaceDN/>
      <w:spacing w:before="240"/>
      <w:outlineLvl w:val="0"/>
    </w:pPr>
    <w:rPr>
      <w:rFonts w:ascii="Calibri Light" w:hAnsi="Calibri Light" w:cs="Calibri Light"/>
      <w:color w:val="2F5496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711F5"/>
    <w:pPr>
      <w:keepNext/>
      <w:keepLines/>
      <w:widowControl/>
      <w:tabs>
        <w:tab w:val="num" w:pos="0"/>
      </w:tabs>
      <w:suppressAutoHyphens/>
      <w:autoSpaceDE/>
      <w:autoSpaceDN/>
      <w:spacing w:before="40"/>
      <w:outlineLvl w:val="1"/>
    </w:pPr>
    <w:rPr>
      <w:rFonts w:ascii="Calibri Light" w:hAnsi="Calibri Light" w:cs="Calibri Light"/>
      <w:color w:val="2F5496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1F5"/>
    <w:rPr>
      <w:rFonts w:ascii="Calibri Light" w:eastAsia="Times New Roman" w:hAnsi="Calibri Light" w:cs="Calibri Light"/>
      <w:color w:val="2F5496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F711F5"/>
    <w:rPr>
      <w:rFonts w:ascii="Calibri Light" w:eastAsia="Times New Roman" w:hAnsi="Calibri Light" w:cs="Calibri Light"/>
      <w:color w:val="2F5496"/>
      <w:sz w:val="26"/>
      <w:szCs w:val="26"/>
      <w:lang w:eastAsia="zh-CN"/>
    </w:rPr>
  </w:style>
  <w:style w:type="paragraph" w:customStyle="1" w:styleId="11">
    <w:name w:val="Обычный (веб)1"/>
    <w:basedOn w:val="a"/>
    <w:rsid w:val="00F711F5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12">
    <w:name w:val="Абзац списка1"/>
    <w:basedOn w:val="a"/>
    <w:rsid w:val="001C7FEB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C7FEB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281A2B"/>
  </w:style>
  <w:style w:type="character" w:customStyle="1" w:styleId="s6">
    <w:name w:val="s6"/>
    <w:basedOn w:val="a0"/>
    <w:rsid w:val="00281A2B"/>
  </w:style>
  <w:style w:type="character" w:customStyle="1" w:styleId="s16">
    <w:name w:val="s16"/>
    <w:basedOn w:val="a0"/>
    <w:rsid w:val="00281A2B"/>
  </w:style>
  <w:style w:type="paragraph" w:customStyle="1" w:styleId="s27">
    <w:name w:val="s27"/>
    <w:basedOn w:val="a"/>
    <w:rsid w:val="00281A2B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3">
    <w:name w:val="s33"/>
    <w:basedOn w:val="a"/>
    <w:rsid w:val="00281A2B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paragraph" w:customStyle="1" w:styleId="s38">
    <w:name w:val="s38"/>
    <w:basedOn w:val="a"/>
    <w:rsid w:val="00281A2B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4">
    <w:name w:val="line number"/>
    <w:basedOn w:val="a0"/>
    <w:uiPriority w:val="99"/>
    <w:semiHidden/>
    <w:unhideWhenUsed/>
    <w:rsid w:val="004753AA"/>
  </w:style>
  <w:style w:type="paragraph" w:styleId="a5">
    <w:name w:val="header"/>
    <w:basedOn w:val="a"/>
    <w:link w:val="a6"/>
    <w:uiPriority w:val="99"/>
    <w:semiHidden/>
    <w:unhideWhenUsed/>
    <w:rsid w:val="004753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753AA"/>
  </w:style>
  <w:style w:type="paragraph" w:styleId="a7">
    <w:name w:val="footer"/>
    <w:basedOn w:val="a"/>
    <w:link w:val="a8"/>
    <w:uiPriority w:val="99"/>
    <w:unhideWhenUsed/>
    <w:rsid w:val="004753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753AA"/>
  </w:style>
  <w:style w:type="paragraph" w:customStyle="1" w:styleId="21">
    <w:name w:val="Абзац списка2"/>
    <w:basedOn w:val="a"/>
    <w:rsid w:val="0027248C"/>
    <w:pPr>
      <w:widowControl/>
      <w:suppressAutoHyphens/>
      <w:autoSpaceDE/>
      <w:autoSpaceDN/>
      <w:ind w:left="720"/>
      <w:contextualSpacing/>
    </w:pPr>
    <w:rPr>
      <w:sz w:val="20"/>
      <w:szCs w:val="20"/>
      <w:lang w:eastAsia="zh-CN"/>
    </w:rPr>
  </w:style>
  <w:style w:type="table" w:styleId="a9">
    <w:name w:val="Table Grid"/>
    <w:basedOn w:val="a1"/>
    <w:uiPriority w:val="59"/>
    <w:rsid w:val="00450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D27A3"/>
    <w:pPr>
      <w:spacing w:after="0" w:line="240" w:lineRule="auto"/>
    </w:pPr>
  </w:style>
  <w:style w:type="character" w:customStyle="1" w:styleId="ab">
    <w:name w:val="Без интервала Знак"/>
    <w:link w:val="aa"/>
    <w:locked/>
    <w:rsid w:val="004D27A3"/>
  </w:style>
  <w:style w:type="paragraph" w:customStyle="1" w:styleId="Standard">
    <w:name w:val="Standard"/>
    <w:rsid w:val="004D27A3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caption"/>
    <w:basedOn w:val="a"/>
    <w:next w:val="a"/>
    <w:qFormat/>
    <w:rsid w:val="004D27A3"/>
    <w:pPr>
      <w:widowControl/>
      <w:autoSpaceDE/>
      <w:autoSpaceDN/>
    </w:pPr>
    <w:rPr>
      <w:b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2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27A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5056-C70E-44FB-AD4D-5904B43E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43</Pages>
  <Words>11850</Words>
  <Characters>67551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7</cp:revision>
  <dcterms:created xsi:type="dcterms:W3CDTF">2021-08-09T13:10:00Z</dcterms:created>
  <dcterms:modified xsi:type="dcterms:W3CDTF">2023-08-16T18:17:00Z</dcterms:modified>
</cp:coreProperties>
</file>